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8BD5C" w14:textId="198EBD8B" w:rsidR="001A0B28" w:rsidRDefault="00483C93" w:rsidP="00BA322A">
      <w:pPr>
        <w:jc w:val="right"/>
        <w:rPr>
          <w:rFonts w:cs="Arial"/>
          <w:b/>
          <w:i/>
          <w:lang w:val="pl-PL"/>
        </w:rPr>
      </w:pPr>
      <w:r w:rsidRPr="00BA322A">
        <w:rPr>
          <w:rFonts w:cs="Arial"/>
          <w:b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E70CFB" wp14:editId="0928FEC0">
                <wp:simplePos x="0" y="0"/>
                <wp:positionH relativeFrom="margin">
                  <wp:align>left</wp:align>
                </wp:positionH>
                <wp:positionV relativeFrom="paragraph">
                  <wp:posOffset>305</wp:posOffset>
                </wp:positionV>
                <wp:extent cx="2801620" cy="11004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1100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3AEEB" w14:textId="3BDE6AB6" w:rsidR="00BA322A" w:rsidRPr="00BA322A" w:rsidRDefault="00BA322A" w:rsidP="000F72CD">
                            <w:pPr>
                              <w:spacing w:after="120"/>
                              <w:rPr>
                                <w:sz w:val="16"/>
                                <w:lang w:val="pl-PL"/>
                              </w:rPr>
                            </w:pPr>
                            <w:r w:rsidRPr="00BA322A">
                              <w:rPr>
                                <w:sz w:val="16"/>
                                <w:lang w:val="pl-PL"/>
                              </w:rPr>
                              <w:t xml:space="preserve">dr n. med. </w:t>
                            </w:r>
                            <w:r w:rsidR="00483C93">
                              <w:rPr>
                                <w:b/>
                                <w:sz w:val="16"/>
                                <w:lang w:val="pl-PL"/>
                              </w:rPr>
                              <w:t xml:space="preserve">Piotr </w:t>
                            </w:r>
                            <w:proofErr w:type="spellStart"/>
                            <w:r w:rsidR="00483C93">
                              <w:rPr>
                                <w:b/>
                                <w:sz w:val="16"/>
                                <w:lang w:val="pl-PL"/>
                              </w:rPr>
                              <w:t>Jarzemski</w:t>
                            </w:r>
                            <w:proofErr w:type="spellEnd"/>
                          </w:p>
                          <w:p w14:paraId="2AD36810" w14:textId="44E782FE" w:rsidR="00B62BDD" w:rsidRDefault="00424894" w:rsidP="00B62BDD">
                            <w:pPr>
                              <w:rPr>
                                <w:sz w:val="14"/>
                                <w:lang w:val="pl-PL"/>
                              </w:rPr>
                            </w:pPr>
                            <w:r>
                              <w:rPr>
                                <w:sz w:val="14"/>
                                <w:lang w:val="pl-PL"/>
                              </w:rPr>
                              <w:t xml:space="preserve">Klinika </w:t>
                            </w:r>
                            <w:r w:rsidR="00030AEA" w:rsidRPr="00030AEA">
                              <w:rPr>
                                <w:sz w:val="14"/>
                                <w:lang w:val="pl-PL"/>
                              </w:rPr>
                              <w:t xml:space="preserve">Urologii </w:t>
                            </w:r>
                          </w:p>
                          <w:p w14:paraId="35F94BA9" w14:textId="00992CF5" w:rsidR="00B62BDD" w:rsidRPr="00B62BDD" w:rsidRDefault="00B62BDD" w:rsidP="00B62BDD">
                            <w:pPr>
                              <w:rPr>
                                <w:sz w:val="14"/>
                                <w:lang w:val="pl-PL"/>
                              </w:rPr>
                            </w:pPr>
                            <w:r w:rsidRPr="00B62BDD">
                              <w:rPr>
                                <w:sz w:val="14"/>
                                <w:lang w:val="pl-PL"/>
                              </w:rPr>
                              <w:t>Szpital Uniwersytecki nr 2 im</w:t>
                            </w:r>
                            <w:r>
                              <w:rPr>
                                <w:sz w:val="14"/>
                                <w:lang w:val="pl-PL"/>
                              </w:rPr>
                              <w:t>.</w:t>
                            </w:r>
                            <w:r w:rsidRPr="00B62BDD">
                              <w:rPr>
                                <w:sz w:val="14"/>
                                <w:lang w:val="pl-PL"/>
                              </w:rPr>
                              <w:t xml:space="preserve"> dr</w:t>
                            </w:r>
                            <w:r w:rsidR="00424894">
                              <w:rPr>
                                <w:sz w:val="14"/>
                                <w:lang w:val="pl-PL"/>
                              </w:rPr>
                              <w:t>.</w:t>
                            </w:r>
                            <w:r w:rsidRPr="00B62BDD">
                              <w:rPr>
                                <w:sz w:val="14"/>
                                <w:lang w:val="pl-PL"/>
                              </w:rPr>
                              <w:t xml:space="preserve"> Jana </w:t>
                            </w:r>
                            <w:proofErr w:type="spellStart"/>
                            <w:r w:rsidRPr="00B62BDD">
                              <w:rPr>
                                <w:sz w:val="14"/>
                                <w:lang w:val="pl-PL"/>
                              </w:rPr>
                              <w:t>Biziela</w:t>
                            </w:r>
                            <w:proofErr w:type="spellEnd"/>
                          </w:p>
                          <w:p w14:paraId="39F27FF7" w14:textId="27E4F095" w:rsidR="00BA322A" w:rsidRDefault="00B62BDD" w:rsidP="00B62BDD">
                            <w:pPr>
                              <w:rPr>
                                <w:sz w:val="14"/>
                                <w:lang w:val="pl-PL"/>
                              </w:rPr>
                            </w:pPr>
                            <w:r w:rsidRPr="00B62BDD">
                              <w:rPr>
                                <w:sz w:val="14"/>
                                <w:lang w:val="pl-PL"/>
                              </w:rPr>
                              <w:t>ul. Ujejskiego 75, 85-168 Bydgoszcz</w:t>
                            </w:r>
                          </w:p>
                          <w:p w14:paraId="14EE5B33" w14:textId="77777777" w:rsidR="00B62BDD" w:rsidRPr="00656939" w:rsidRDefault="00B62BDD" w:rsidP="00B62BDD">
                            <w:pPr>
                              <w:rPr>
                                <w:sz w:val="14"/>
                                <w:lang w:val="pl-PL"/>
                              </w:rPr>
                            </w:pPr>
                          </w:p>
                          <w:p w14:paraId="3FCC6EFD" w14:textId="5C2EEDA2" w:rsidR="00627CA9" w:rsidRDefault="00BA322A" w:rsidP="00627CA9">
                            <w:pPr>
                              <w:rPr>
                                <w:sz w:val="14"/>
                                <w:lang w:val="pl-PL"/>
                              </w:rPr>
                            </w:pPr>
                            <w:r w:rsidRPr="00BA322A">
                              <w:rPr>
                                <w:sz w:val="14"/>
                                <w:lang w:val="pl-PL"/>
                              </w:rPr>
                              <w:t xml:space="preserve">tel. </w:t>
                            </w:r>
                            <w:r w:rsidR="000F72CD">
                              <w:rPr>
                                <w:sz w:val="14"/>
                                <w:lang w:val="pl-PL"/>
                              </w:rPr>
                              <w:t xml:space="preserve">służbowy: </w:t>
                            </w:r>
                            <w:r w:rsidRPr="00BA322A">
                              <w:rPr>
                                <w:sz w:val="14"/>
                                <w:lang w:val="pl-PL"/>
                              </w:rPr>
                              <w:t xml:space="preserve">+48 </w:t>
                            </w:r>
                            <w:r w:rsidR="00433663" w:rsidRPr="00433663">
                              <w:rPr>
                                <w:sz w:val="14"/>
                                <w:lang w:val="pl-PL"/>
                              </w:rPr>
                              <w:t xml:space="preserve">52 3655306 </w:t>
                            </w:r>
                            <w:r w:rsidRPr="00BA322A">
                              <w:rPr>
                                <w:sz w:val="14"/>
                                <w:lang w:val="pl-PL"/>
                              </w:rPr>
                              <w:t xml:space="preserve"> </w:t>
                            </w:r>
                          </w:p>
                          <w:p w14:paraId="21EDE549" w14:textId="09C7CA8C" w:rsidR="00BA322A" w:rsidRPr="00483C93" w:rsidRDefault="00627CA9" w:rsidP="00071ABF">
                            <w:pPr>
                              <w:spacing w:after="120"/>
                              <w:rPr>
                                <w:sz w:val="14"/>
                                <w:lang w:val="en-GB"/>
                              </w:rPr>
                            </w:pPr>
                            <w:r w:rsidRPr="00483C93">
                              <w:rPr>
                                <w:sz w:val="14"/>
                                <w:lang w:val="en-GB"/>
                              </w:rPr>
                              <w:t xml:space="preserve">fax. +48 </w:t>
                            </w:r>
                            <w:r w:rsidR="00483C93" w:rsidRPr="00483C93">
                              <w:rPr>
                                <w:sz w:val="14"/>
                                <w:lang w:val="en-GB"/>
                              </w:rPr>
                              <w:t xml:space="preserve">52 </w:t>
                            </w:r>
                            <w:r w:rsidR="00790FE3">
                              <w:rPr>
                                <w:sz w:val="14"/>
                                <w:lang w:val="en-GB"/>
                              </w:rPr>
                              <w:t>3712630</w:t>
                            </w:r>
                            <w:r w:rsidR="000F72CD" w:rsidRPr="00483C93">
                              <w:rPr>
                                <w:sz w:val="14"/>
                                <w:lang w:val="en-GB"/>
                              </w:rPr>
                              <w:br/>
                            </w:r>
                            <w:r w:rsidRPr="00483C93">
                              <w:rPr>
                                <w:sz w:val="14"/>
                                <w:lang w:val="en-GB"/>
                              </w:rPr>
                              <w:t>e</w:t>
                            </w:r>
                            <w:r w:rsidR="000F72CD" w:rsidRPr="00483C93">
                              <w:rPr>
                                <w:sz w:val="14"/>
                                <w:lang w:val="en-GB"/>
                              </w:rPr>
                              <w:t>-mai</w:t>
                            </w:r>
                            <w:r w:rsidRPr="00483C93">
                              <w:rPr>
                                <w:sz w:val="14"/>
                                <w:lang w:val="en-GB"/>
                              </w:rPr>
                              <w:t>l</w:t>
                            </w:r>
                            <w:r w:rsidR="000F72CD" w:rsidRPr="00483C93">
                              <w:rPr>
                                <w:sz w:val="14"/>
                                <w:lang w:val="en-GB"/>
                              </w:rPr>
                              <w:t xml:space="preserve">: </w:t>
                            </w:r>
                            <w:r w:rsidR="00483C93">
                              <w:rPr>
                                <w:sz w:val="14"/>
                                <w:lang w:val="en-GB"/>
                              </w:rPr>
                              <w:t>p</w:t>
                            </w:r>
                            <w:r w:rsidR="00483C93" w:rsidRPr="00483C93">
                              <w:rPr>
                                <w:sz w:val="14"/>
                                <w:lang w:val="en-GB"/>
                              </w:rPr>
                              <w:t>iotr.jarzemski@</w:t>
                            </w:r>
                            <w:r w:rsidR="00483C93">
                              <w:rPr>
                                <w:sz w:val="14"/>
                                <w:lang w:val="en-GB"/>
                              </w:rPr>
                              <w:t>cm.umk.pl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E70C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0.6pt;height:86.65pt;z-index: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" stroked="f">
                <v:textbox style="mso-fit-shape-to-text:t">
                  <w:txbxContent>
                    <w:p w14:paraId="3383AEEB" w14:textId="3BDE6AB6" w:rsidR="00BA322A" w:rsidRPr="00BA322A" w:rsidRDefault="00BA322A" w:rsidP="000F72CD">
                      <w:pPr>
                        <w:spacing w:after="120"/>
                        <w:rPr>
                          <w:sz w:val="16"/>
                          <w:lang w:val="pl-PL"/>
                        </w:rPr>
                      </w:pPr>
                      <w:r w:rsidRPr="00BA322A">
                        <w:rPr>
                          <w:sz w:val="16"/>
                          <w:lang w:val="pl-PL"/>
                        </w:rPr>
                        <w:t xml:space="preserve">dr n. med. </w:t>
                      </w:r>
                      <w:r w:rsidR="00483C93">
                        <w:rPr>
                          <w:b/>
                          <w:sz w:val="16"/>
                          <w:lang w:val="pl-PL"/>
                        </w:rPr>
                        <w:t xml:space="preserve">Piotr </w:t>
                      </w:r>
                      <w:proofErr w:type="spellStart"/>
                      <w:r w:rsidR="00483C93">
                        <w:rPr>
                          <w:b/>
                          <w:sz w:val="16"/>
                          <w:lang w:val="pl-PL"/>
                        </w:rPr>
                        <w:t>Jarzemski</w:t>
                      </w:r>
                      <w:proofErr w:type="spellEnd"/>
                    </w:p>
                    <w:p w14:paraId="2AD36810" w14:textId="44E782FE" w:rsidR="00B62BDD" w:rsidRDefault="00424894" w:rsidP="00B62BDD">
                      <w:pPr>
                        <w:rPr>
                          <w:sz w:val="14"/>
                          <w:lang w:val="pl-PL"/>
                        </w:rPr>
                      </w:pPr>
                      <w:r>
                        <w:rPr>
                          <w:sz w:val="14"/>
                          <w:lang w:val="pl-PL"/>
                        </w:rPr>
                        <w:t xml:space="preserve">Klinika </w:t>
                      </w:r>
                      <w:r w:rsidR="00030AEA" w:rsidRPr="00030AEA">
                        <w:rPr>
                          <w:sz w:val="14"/>
                          <w:lang w:val="pl-PL"/>
                        </w:rPr>
                        <w:t xml:space="preserve">Urologii </w:t>
                      </w:r>
                    </w:p>
                    <w:p w14:paraId="35F94BA9" w14:textId="00992CF5" w:rsidR="00B62BDD" w:rsidRPr="00B62BDD" w:rsidRDefault="00B62BDD" w:rsidP="00B62BDD">
                      <w:pPr>
                        <w:rPr>
                          <w:sz w:val="14"/>
                          <w:lang w:val="pl-PL"/>
                        </w:rPr>
                      </w:pPr>
                      <w:r w:rsidRPr="00B62BDD">
                        <w:rPr>
                          <w:sz w:val="14"/>
                          <w:lang w:val="pl-PL"/>
                        </w:rPr>
                        <w:t>Szpital Uniwersytecki nr 2 im</w:t>
                      </w:r>
                      <w:r>
                        <w:rPr>
                          <w:sz w:val="14"/>
                          <w:lang w:val="pl-PL"/>
                        </w:rPr>
                        <w:t>.</w:t>
                      </w:r>
                      <w:r w:rsidRPr="00B62BDD">
                        <w:rPr>
                          <w:sz w:val="14"/>
                          <w:lang w:val="pl-PL"/>
                        </w:rPr>
                        <w:t xml:space="preserve"> dr</w:t>
                      </w:r>
                      <w:r w:rsidR="00424894">
                        <w:rPr>
                          <w:sz w:val="14"/>
                          <w:lang w:val="pl-PL"/>
                        </w:rPr>
                        <w:t>.</w:t>
                      </w:r>
                      <w:r w:rsidRPr="00B62BDD">
                        <w:rPr>
                          <w:sz w:val="14"/>
                          <w:lang w:val="pl-PL"/>
                        </w:rPr>
                        <w:t xml:space="preserve"> Jana </w:t>
                      </w:r>
                      <w:proofErr w:type="spellStart"/>
                      <w:r w:rsidRPr="00B62BDD">
                        <w:rPr>
                          <w:sz w:val="14"/>
                          <w:lang w:val="pl-PL"/>
                        </w:rPr>
                        <w:t>Biziela</w:t>
                      </w:r>
                      <w:proofErr w:type="spellEnd"/>
                    </w:p>
                    <w:p w14:paraId="39F27FF7" w14:textId="27E4F095" w:rsidR="00BA322A" w:rsidRDefault="00B62BDD" w:rsidP="00B62BDD">
                      <w:pPr>
                        <w:rPr>
                          <w:sz w:val="14"/>
                          <w:lang w:val="pl-PL"/>
                        </w:rPr>
                      </w:pPr>
                      <w:r w:rsidRPr="00B62BDD">
                        <w:rPr>
                          <w:sz w:val="14"/>
                          <w:lang w:val="pl-PL"/>
                        </w:rPr>
                        <w:t>ul. Ujejskiego 75, 85-168 Bydgoszcz</w:t>
                      </w:r>
                    </w:p>
                    <w:p w14:paraId="14EE5B33" w14:textId="77777777" w:rsidR="00B62BDD" w:rsidRPr="00656939" w:rsidRDefault="00B62BDD" w:rsidP="00B62BDD">
                      <w:pPr>
                        <w:rPr>
                          <w:sz w:val="14"/>
                          <w:lang w:val="pl-PL"/>
                        </w:rPr>
                      </w:pPr>
                    </w:p>
                    <w:p w14:paraId="3FCC6EFD" w14:textId="5C2EEDA2" w:rsidR="00627CA9" w:rsidRDefault="00BA322A" w:rsidP="00627CA9">
                      <w:pPr>
                        <w:rPr>
                          <w:sz w:val="14"/>
                          <w:lang w:val="pl-PL"/>
                        </w:rPr>
                      </w:pPr>
                      <w:r w:rsidRPr="00BA322A">
                        <w:rPr>
                          <w:sz w:val="14"/>
                          <w:lang w:val="pl-PL"/>
                        </w:rPr>
                        <w:t xml:space="preserve">tel. </w:t>
                      </w:r>
                      <w:r w:rsidR="000F72CD">
                        <w:rPr>
                          <w:sz w:val="14"/>
                          <w:lang w:val="pl-PL"/>
                        </w:rPr>
                        <w:t xml:space="preserve">służbowy: </w:t>
                      </w:r>
                      <w:r w:rsidRPr="00BA322A">
                        <w:rPr>
                          <w:sz w:val="14"/>
                          <w:lang w:val="pl-PL"/>
                        </w:rPr>
                        <w:t xml:space="preserve">+48 </w:t>
                      </w:r>
                      <w:r w:rsidR="00433663" w:rsidRPr="00433663">
                        <w:rPr>
                          <w:sz w:val="14"/>
                          <w:lang w:val="pl-PL"/>
                        </w:rPr>
                        <w:t xml:space="preserve">52 3655306 </w:t>
                      </w:r>
                      <w:r w:rsidRPr="00BA322A">
                        <w:rPr>
                          <w:sz w:val="14"/>
                          <w:lang w:val="pl-PL"/>
                        </w:rPr>
                        <w:t xml:space="preserve"> </w:t>
                      </w:r>
                    </w:p>
                    <w:p w14:paraId="21EDE549" w14:textId="09C7CA8C" w:rsidR="00BA322A" w:rsidRPr="00483C93" w:rsidRDefault="00627CA9" w:rsidP="00071ABF">
                      <w:pPr>
                        <w:spacing w:after="120"/>
                        <w:rPr>
                          <w:sz w:val="14"/>
                          <w:lang w:val="en-GB"/>
                        </w:rPr>
                      </w:pPr>
                      <w:r w:rsidRPr="00483C93">
                        <w:rPr>
                          <w:sz w:val="14"/>
                          <w:lang w:val="en-GB"/>
                        </w:rPr>
                        <w:t xml:space="preserve">fax. +48 </w:t>
                      </w:r>
                      <w:r w:rsidR="00483C93" w:rsidRPr="00483C93">
                        <w:rPr>
                          <w:sz w:val="14"/>
                          <w:lang w:val="en-GB"/>
                        </w:rPr>
                        <w:t xml:space="preserve">52 </w:t>
                      </w:r>
                      <w:r w:rsidR="00790FE3">
                        <w:rPr>
                          <w:sz w:val="14"/>
                          <w:lang w:val="en-GB"/>
                        </w:rPr>
                        <w:t>3712630</w:t>
                      </w:r>
                      <w:r w:rsidR="000F72CD" w:rsidRPr="00483C93">
                        <w:rPr>
                          <w:sz w:val="14"/>
                          <w:lang w:val="en-GB"/>
                        </w:rPr>
                        <w:br/>
                      </w:r>
                      <w:r w:rsidRPr="00483C93">
                        <w:rPr>
                          <w:sz w:val="14"/>
                          <w:lang w:val="en-GB"/>
                        </w:rPr>
                        <w:t>e</w:t>
                      </w:r>
                      <w:r w:rsidR="000F72CD" w:rsidRPr="00483C93">
                        <w:rPr>
                          <w:sz w:val="14"/>
                          <w:lang w:val="en-GB"/>
                        </w:rPr>
                        <w:t>-mai</w:t>
                      </w:r>
                      <w:r w:rsidRPr="00483C93">
                        <w:rPr>
                          <w:sz w:val="14"/>
                          <w:lang w:val="en-GB"/>
                        </w:rPr>
                        <w:t>l</w:t>
                      </w:r>
                      <w:r w:rsidR="000F72CD" w:rsidRPr="00483C93">
                        <w:rPr>
                          <w:sz w:val="14"/>
                          <w:lang w:val="en-GB"/>
                        </w:rPr>
                        <w:t xml:space="preserve">: </w:t>
                      </w:r>
                      <w:r w:rsidR="00483C93">
                        <w:rPr>
                          <w:sz w:val="14"/>
                          <w:lang w:val="en-GB"/>
                        </w:rPr>
                        <w:t>p</w:t>
                      </w:r>
                      <w:r w:rsidR="00483C93" w:rsidRPr="00483C93">
                        <w:rPr>
                          <w:sz w:val="14"/>
                          <w:lang w:val="en-GB"/>
                        </w:rPr>
                        <w:t>iotr.jarzemski@</w:t>
                      </w:r>
                      <w:r w:rsidR="00483C93">
                        <w:rPr>
                          <w:sz w:val="14"/>
                          <w:lang w:val="en-GB"/>
                        </w:rPr>
                        <w:t>cm.umk.pl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4578">
        <w:rPr>
          <w:rFonts w:cs="Arial"/>
          <w:b/>
          <w:i/>
          <w:lang w:val="pl-PL"/>
        </w:rPr>
        <w:t>2</w:t>
      </w:r>
      <w:r w:rsidR="0098120D">
        <w:rPr>
          <w:rFonts w:cs="Arial"/>
          <w:b/>
          <w:i/>
          <w:lang w:val="pl-PL"/>
        </w:rPr>
        <w:t>1</w:t>
      </w:r>
      <w:r w:rsidR="001A0B28">
        <w:rPr>
          <w:rFonts w:cs="Arial"/>
          <w:b/>
          <w:i/>
          <w:lang w:val="pl-PL"/>
        </w:rPr>
        <w:t>-0</w:t>
      </w:r>
      <w:r w:rsidR="00030AEA">
        <w:rPr>
          <w:rFonts w:cs="Arial"/>
          <w:b/>
          <w:i/>
          <w:lang w:val="pl-PL"/>
        </w:rPr>
        <w:t>2</w:t>
      </w:r>
      <w:r w:rsidR="001A0B28">
        <w:rPr>
          <w:rFonts w:cs="Arial"/>
          <w:b/>
          <w:i/>
          <w:lang w:val="pl-PL"/>
        </w:rPr>
        <w:t>-201</w:t>
      </w:r>
      <w:r w:rsidR="00030AEA">
        <w:rPr>
          <w:rFonts w:cs="Arial"/>
          <w:b/>
          <w:i/>
          <w:lang w:val="pl-PL"/>
        </w:rPr>
        <w:t>9</w:t>
      </w:r>
    </w:p>
    <w:p w14:paraId="7718E0C5" w14:textId="17E4EB61" w:rsidR="00BA322A" w:rsidRPr="00BA322A" w:rsidRDefault="00BA322A" w:rsidP="00BA322A">
      <w:pPr>
        <w:jc w:val="right"/>
        <w:rPr>
          <w:rFonts w:cs="Arial"/>
          <w:b/>
          <w:i/>
          <w:lang w:val="pl-PL"/>
        </w:rPr>
      </w:pPr>
      <w:r w:rsidRPr="00BA322A">
        <w:rPr>
          <w:rFonts w:cs="Arial"/>
          <w:b/>
          <w:i/>
          <w:lang w:val="pl-PL"/>
        </w:rPr>
        <w:t>Centralna Komisja do Spraw Stopni i Tytułów</w:t>
      </w:r>
    </w:p>
    <w:p w14:paraId="1073E6F9" w14:textId="10ED633E" w:rsidR="00BA322A" w:rsidRPr="00BA322A" w:rsidRDefault="00BA322A" w:rsidP="00BA322A">
      <w:pPr>
        <w:jc w:val="right"/>
        <w:rPr>
          <w:rFonts w:cs="Arial"/>
          <w:b/>
          <w:i/>
          <w:lang w:val="pl-PL"/>
        </w:rPr>
      </w:pPr>
      <w:r w:rsidRPr="00BA322A">
        <w:rPr>
          <w:rFonts w:cs="Arial"/>
          <w:b/>
          <w:i/>
          <w:lang w:val="pl-PL"/>
        </w:rPr>
        <w:t>Plac Defilad 1 (Pałac Kultury i Nauki)</w:t>
      </w:r>
    </w:p>
    <w:p w14:paraId="79977285" w14:textId="4970863E" w:rsidR="00A01F56" w:rsidRPr="00480BAB" w:rsidRDefault="00BA322A" w:rsidP="00BA322A">
      <w:pPr>
        <w:jc w:val="right"/>
        <w:rPr>
          <w:rFonts w:cs="Arial"/>
          <w:lang w:val="pl-PL"/>
        </w:rPr>
      </w:pPr>
      <w:r w:rsidRPr="00BA322A">
        <w:rPr>
          <w:rFonts w:cs="Arial"/>
          <w:b/>
          <w:i/>
          <w:lang w:val="pl-PL"/>
        </w:rPr>
        <w:t>00-901 Warszawa</w:t>
      </w:r>
    </w:p>
    <w:p w14:paraId="42114D0E" w14:textId="77777777" w:rsidR="00480BAB" w:rsidRDefault="00480BAB" w:rsidP="00485C22">
      <w:pPr>
        <w:pStyle w:val="Heading1"/>
        <w:rPr>
          <w:lang w:val="pl-PL"/>
        </w:rPr>
      </w:pPr>
    </w:p>
    <w:p w14:paraId="12EC0817" w14:textId="77777777" w:rsidR="000F72CD" w:rsidRDefault="000F72CD" w:rsidP="00480BAB">
      <w:pPr>
        <w:pStyle w:val="Heading1"/>
        <w:rPr>
          <w:sz w:val="52"/>
          <w:lang w:val="pl-PL"/>
        </w:rPr>
      </w:pPr>
    </w:p>
    <w:p w14:paraId="3BCDDDAC" w14:textId="4CC0939F" w:rsidR="00BA322A" w:rsidRDefault="00BA322A" w:rsidP="00480BAB">
      <w:pPr>
        <w:pStyle w:val="Heading1"/>
        <w:rPr>
          <w:sz w:val="52"/>
          <w:lang w:val="pl-PL"/>
        </w:rPr>
      </w:pPr>
      <w:r>
        <w:rPr>
          <w:sz w:val="52"/>
          <w:lang w:val="pl-PL"/>
        </w:rPr>
        <w:t>WNIOSEK</w:t>
      </w:r>
    </w:p>
    <w:p w14:paraId="7ED90A67" w14:textId="77777777" w:rsidR="00BA322A" w:rsidRPr="000F72CD" w:rsidRDefault="00BA322A" w:rsidP="000F72CD">
      <w:pPr>
        <w:pStyle w:val="Heading1"/>
        <w:spacing w:before="0"/>
        <w:rPr>
          <w:b w:val="0"/>
          <w:color w:val="1F4E79" w:themeColor="accent5" w:themeShade="80"/>
          <w:sz w:val="28"/>
          <w:lang w:val="pl-PL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F72CD">
        <w:rPr>
          <w:b w:val="0"/>
          <w:color w:val="1F4E79" w:themeColor="accent5" w:themeShade="80"/>
          <w:sz w:val="28"/>
          <w:lang w:val="pl-PL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>o przeprowadzenie postępowania habilitacyjnego</w:t>
      </w:r>
    </w:p>
    <w:p w14:paraId="31EF6B6A" w14:textId="6DD1CD5F" w:rsidR="00480BAB" w:rsidRPr="000F72CD" w:rsidRDefault="00BA322A" w:rsidP="000F72CD">
      <w:pPr>
        <w:pStyle w:val="Heading1"/>
        <w:spacing w:before="0"/>
        <w:rPr>
          <w:b w:val="0"/>
          <w:color w:val="1F4E79" w:themeColor="accent5" w:themeShade="80"/>
          <w:sz w:val="28"/>
          <w:lang w:val="pl-PL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F72CD">
        <w:rPr>
          <w:b w:val="0"/>
          <w:color w:val="1F4E79" w:themeColor="accent5" w:themeShade="80"/>
          <w:sz w:val="28"/>
          <w:lang w:val="pl-PL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w dziedzinie </w:t>
      </w:r>
      <w:r w:rsidRPr="000F72CD">
        <w:rPr>
          <w:sz w:val="28"/>
          <w:lang w:val="pl-PL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nauk </w:t>
      </w:r>
      <w:r w:rsidR="00E757B8">
        <w:rPr>
          <w:sz w:val="28"/>
          <w:lang w:val="pl-PL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>o zdrowiu</w:t>
      </w:r>
      <w:r w:rsidRPr="000F72CD">
        <w:rPr>
          <w:sz w:val="28"/>
          <w:lang w:val="pl-PL"/>
          <w14:textOutline w14:w="635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45272445" w14:textId="77777777" w:rsidR="00BA322A" w:rsidRPr="00BA322A" w:rsidRDefault="00BA322A" w:rsidP="00BA322A">
      <w:pPr>
        <w:rPr>
          <w:lang w:val="pl-PL"/>
        </w:rPr>
      </w:pPr>
    </w:p>
    <w:p w14:paraId="77F40217" w14:textId="77777777" w:rsidR="00BA322A" w:rsidRPr="00BA322A" w:rsidRDefault="00BA322A" w:rsidP="00BA322A">
      <w:pPr>
        <w:rPr>
          <w:lang w:val="pl-PL"/>
        </w:rPr>
      </w:pPr>
    </w:p>
    <w:p w14:paraId="48F8A28A" w14:textId="77777777" w:rsidR="00480BAB" w:rsidRDefault="00480BAB" w:rsidP="00480BAB">
      <w:pPr>
        <w:rPr>
          <w:lang w:val="pl-PL"/>
        </w:rPr>
      </w:pPr>
    </w:p>
    <w:p w14:paraId="015F6C34" w14:textId="25FCE608" w:rsidR="000F72CD" w:rsidRPr="00D35A5C" w:rsidRDefault="000F72CD" w:rsidP="000F72CD">
      <w:pPr>
        <w:rPr>
          <w:lang w:val="pl-PL"/>
        </w:rPr>
      </w:pPr>
      <w:r w:rsidRPr="00D35A5C">
        <w:rPr>
          <w:lang w:val="pl-PL"/>
        </w:rPr>
        <w:t xml:space="preserve">1. Imię i Nazwisko: </w:t>
      </w:r>
      <w:r w:rsidR="00483C93">
        <w:rPr>
          <w:b/>
          <w:lang w:val="pl-PL"/>
        </w:rPr>
        <w:t xml:space="preserve">Piotr </w:t>
      </w:r>
      <w:proofErr w:type="spellStart"/>
      <w:r w:rsidR="00483C93">
        <w:rPr>
          <w:b/>
          <w:lang w:val="pl-PL"/>
        </w:rPr>
        <w:t>Jarzemski</w:t>
      </w:r>
      <w:proofErr w:type="spellEnd"/>
    </w:p>
    <w:p w14:paraId="44C6BA5E" w14:textId="77777777" w:rsidR="000F72CD" w:rsidRPr="00D35A5C" w:rsidRDefault="000F72CD" w:rsidP="000F72CD">
      <w:pPr>
        <w:rPr>
          <w:lang w:val="pl-PL"/>
        </w:rPr>
      </w:pPr>
    </w:p>
    <w:p w14:paraId="16E879D3" w14:textId="7FDD6B1C" w:rsidR="000F72CD" w:rsidRDefault="000F72CD" w:rsidP="000F72CD">
      <w:pPr>
        <w:rPr>
          <w:lang w:val="pl-PL"/>
        </w:rPr>
      </w:pPr>
      <w:r w:rsidRPr="00D35A5C">
        <w:rPr>
          <w:lang w:val="pl-PL"/>
        </w:rPr>
        <w:t xml:space="preserve">2. </w:t>
      </w:r>
      <w:r w:rsidRPr="000F72CD">
        <w:rPr>
          <w:lang w:val="pl-PL"/>
        </w:rPr>
        <w:t>Stopień doktora/</w:t>
      </w:r>
      <w:r w:rsidRPr="000F72CD">
        <w:rPr>
          <w:strike/>
          <w:lang w:val="pl-PL"/>
        </w:rPr>
        <w:t>kwalifikacje I stopnia</w:t>
      </w:r>
      <w:r w:rsidRPr="000F72CD">
        <w:rPr>
          <w:lang w:val="pl-PL"/>
        </w:rPr>
        <w:t xml:space="preserve">: </w:t>
      </w:r>
      <w:r w:rsidRPr="000F72CD">
        <w:rPr>
          <w:b/>
          <w:lang w:val="pl-PL"/>
        </w:rPr>
        <w:t>doktor nauk medycznych</w:t>
      </w:r>
    </w:p>
    <w:p w14:paraId="3075F800" w14:textId="6DD96E85" w:rsidR="000F72CD" w:rsidRPr="00414870" w:rsidRDefault="00414870" w:rsidP="000F72CD">
      <w:pPr>
        <w:pStyle w:val="ListParagraph"/>
        <w:numPr>
          <w:ilvl w:val="0"/>
          <w:numId w:val="1"/>
        </w:numPr>
        <w:jc w:val="both"/>
        <w:rPr>
          <w:b/>
          <w:i/>
          <w:sz w:val="18"/>
          <w:lang w:val="pl-PL"/>
        </w:rPr>
      </w:pPr>
      <w:r w:rsidRPr="00414870">
        <w:rPr>
          <w:sz w:val="18"/>
          <w:lang w:val="pl-PL"/>
        </w:rPr>
        <w:t xml:space="preserve">nadany uchwałą Rady Wydziału Lekarskiego Akademii Medycznej im. Ludwika Rydygiera w Bydgoszczy (ob. Collegium </w:t>
      </w:r>
      <w:proofErr w:type="spellStart"/>
      <w:r w:rsidRPr="00414870">
        <w:rPr>
          <w:sz w:val="18"/>
          <w:lang w:val="pl-PL"/>
        </w:rPr>
        <w:t>Medicum</w:t>
      </w:r>
      <w:proofErr w:type="spellEnd"/>
      <w:r w:rsidRPr="00414870">
        <w:rPr>
          <w:sz w:val="18"/>
          <w:lang w:val="pl-PL"/>
        </w:rPr>
        <w:t xml:space="preserve"> UMK w Bydgoszczy) z </w:t>
      </w:r>
      <w:r w:rsidR="00A96FC6">
        <w:rPr>
          <w:sz w:val="18"/>
          <w:lang w:val="pl-PL"/>
        </w:rPr>
        <w:t>29</w:t>
      </w:r>
      <w:r w:rsidRPr="00414870">
        <w:rPr>
          <w:sz w:val="18"/>
          <w:lang w:val="pl-PL"/>
        </w:rPr>
        <w:t xml:space="preserve"> czerwca 199</w:t>
      </w:r>
      <w:r w:rsidR="00A96FC6">
        <w:rPr>
          <w:sz w:val="18"/>
          <w:lang w:val="pl-PL"/>
        </w:rPr>
        <w:t>4</w:t>
      </w:r>
      <w:r w:rsidRPr="00414870">
        <w:rPr>
          <w:sz w:val="18"/>
          <w:lang w:val="pl-PL"/>
        </w:rPr>
        <w:t xml:space="preserve"> r. za pracę pt. </w:t>
      </w:r>
      <w:r w:rsidR="000F72CD" w:rsidRPr="00414870">
        <w:rPr>
          <w:b/>
          <w:i/>
          <w:sz w:val="18"/>
          <w:lang w:val="pl-PL"/>
        </w:rPr>
        <w:t>"</w:t>
      </w:r>
      <w:r w:rsidR="00CB1B5A" w:rsidRPr="00CB1B5A">
        <w:rPr>
          <w:b/>
          <w:i/>
          <w:sz w:val="18"/>
          <w:lang w:val="pl-PL"/>
        </w:rPr>
        <w:t>Nowotwory nerek w województwie bydgoskim w latach 1982-1992 w aspekcie klinicznym i epidemiologicznym</w:t>
      </w:r>
      <w:r w:rsidR="000F72CD" w:rsidRPr="00414870">
        <w:rPr>
          <w:b/>
          <w:i/>
          <w:sz w:val="18"/>
          <w:lang w:val="pl-PL"/>
        </w:rPr>
        <w:t>"</w:t>
      </w:r>
    </w:p>
    <w:p w14:paraId="79D3B895" w14:textId="77777777" w:rsidR="000F72CD" w:rsidRPr="00D35A5C" w:rsidRDefault="000F72CD" w:rsidP="000F72CD">
      <w:pPr>
        <w:rPr>
          <w:lang w:val="pl-PL"/>
        </w:rPr>
      </w:pPr>
    </w:p>
    <w:p w14:paraId="74DA1BA5" w14:textId="5CB32FD5" w:rsidR="000F72CD" w:rsidRDefault="000F72CD" w:rsidP="000F72CD">
      <w:pPr>
        <w:jc w:val="both"/>
        <w:rPr>
          <w:lang w:val="pl-PL"/>
        </w:rPr>
      </w:pPr>
      <w:r w:rsidRPr="00D35A5C">
        <w:rPr>
          <w:lang w:val="pl-PL"/>
        </w:rPr>
        <w:t xml:space="preserve">3. Tytuł osiągnięcia naukowego: </w:t>
      </w:r>
    </w:p>
    <w:p w14:paraId="613EE122" w14:textId="77777777" w:rsidR="00D5384F" w:rsidRPr="00D35A5C" w:rsidRDefault="00D5384F" w:rsidP="000F72CD">
      <w:pPr>
        <w:jc w:val="both"/>
        <w:rPr>
          <w:lang w:val="pl-PL"/>
        </w:rPr>
      </w:pPr>
    </w:p>
    <w:p w14:paraId="481A5694" w14:textId="3508C592" w:rsidR="00414870" w:rsidRPr="00414870" w:rsidRDefault="00CB1B5A" w:rsidP="007D5F20">
      <w:pPr>
        <w:pStyle w:val="ListParagraph"/>
        <w:ind w:left="0"/>
        <w:jc w:val="center"/>
        <w:rPr>
          <w:i/>
          <w:lang w:val="pl-PL"/>
        </w:rPr>
      </w:pPr>
      <w:r>
        <w:rPr>
          <w:i/>
          <w:lang w:val="pl-PL"/>
        </w:rPr>
        <w:t>monografia pod tytułem</w:t>
      </w:r>
      <w:r w:rsidR="00414870" w:rsidRPr="00414870">
        <w:rPr>
          <w:i/>
          <w:lang w:val="pl-PL"/>
        </w:rPr>
        <w:t>:</w:t>
      </w:r>
    </w:p>
    <w:p w14:paraId="35785A23" w14:textId="60D05148" w:rsidR="00414870" w:rsidRDefault="00414870" w:rsidP="007D5F20">
      <w:pPr>
        <w:pStyle w:val="ListParagraph"/>
        <w:ind w:left="0"/>
        <w:jc w:val="center"/>
        <w:rPr>
          <w:b/>
          <w:i/>
          <w:lang w:val="pl-PL"/>
        </w:rPr>
      </w:pPr>
      <w:r w:rsidRPr="00414870">
        <w:rPr>
          <w:b/>
          <w:i/>
          <w:lang w:val="pl-PL"/>
        </w:rPr>
        <w:t>„</w:t>
      </w:r>
      <w:r w:rsidR="007B5098" w:rsidRPr="007B5098">
        <w:rPr>
          <w:b/>
          <w:i/>
          <w:lang w:val="pl-PL"/>
        </w:rPr>
        <w:t xml:space="preserve">Laparoskopowa radykalna </w:t>
      </w:r>
      <w:proofErr w:type="spellStart"/>
      <w:r w:rsidR="007B5098" w:rsidRPr="007B5098">
        <w:rPr>
          <w:b/>
          <w:i/>
          <w:lang w:val="pl-PL"/>
        </w:rPr>
        <w:t>prostatektomia</w:t>
      </w:r>
      <w:proofErr w:type="spellEnd"/>
      <w:r w:rsidR="007B5098" w:rsidRPr="007B5098">
        <w:rPr>
          <w:b/>
          <w:i/>
          <w:lang w:val="pl-PL"/>
        </w:rPr>
        <w:t xml:space="preserve"> w modyfikacji własnej</w:t>
      </w:r>
      <w:r w:rsidRPr="00414870">
        <w:rPr>
          <w:b/>
          <w:i/>
          <w:lang w:val="pl-PL"/>
        </w:rPr>
        <w:t>”</w:t>
      </w:r>
    </w:p>
    <w:p w14:paraId="05AD611C" w14:textId="77777777" w:rsidR="00B37936" w:rsidRPr="00B37936" w:rsidRDefault="00B37936" w:rsidP="007D5F20">
      <w:pPr>
        <w:pStyle w:val="ListParagraph"/>
        <w:ind w:left="0"/>
        <w:jc w:val="center"/>
        <w:rPr>
          <w:i/>
          <w:lang w:val="pl-PL"/>
        </w:rPr>
      </w:pPr>
      <w:r w:rsidRPr="00B37936">
        <w:rPr>
          <w:i/>
          <w:lang w:val="pl-PL"/>
        </w:rPr>
        <w:t>ISBN 978-83-231-4167-9</w:t>
      </w:r>
    </w:p>
    <w:p w14:paraId="677313BC" w14:textId="77777777" w:rsidR="00B37936" w:rsidRPr="00B37936" w:rsidRDefault="00B37936" w:rsidP="007D5F20">
      <w:pPr>
        <w:pStyle w:val="ListParagraph"/>
        <w:ind w:left="0"/>
        <w:jc w:val="center"/>
        <w:rPr>
          <w:i/>
          <w:lang w:val="pl-PL"/>
        </w:rPr>
      </w:pPr>
      <w:r w:rsidRPr="00B37936">
        <w:rPr>
          <w:i/>
          <w:lang w:val="pl-PL"/>
        </w:rPr>
        <w:t>Wydawnictwo Naukowe Uniwersytetu Mikołaja Kopernika, Toruń 2019</w:t>
      </w:r>
    </w:p>
    <w:p w14:paraId="44C905B6" w14:textId="1BB831CA" w:rsidR="00B37936" w:rsidRPr="00B37936" w:rsidRDefault="00B37936" w:rsidP="007D5F20">
      <w:pPr>
        <w:pStyle w:val="ListParagraph"/>
        <w:ind w:left="0"/>
        <w:jc w:val="center"/>
        <w:rPr>
          <w:i/>
          <w:lang w:val="pl-PL"/>
        </w:rPr>
      </w:pPr>
      <w:proofErr w:type="spellStart"/>
      <w:r w:rsidRPr="00B37936">
        <w:rPr>
          <w:i/>
        </w:rPr>
        <w:t>Recenzenci</w:t>
      </w:r>
      <w:proofErr w:type="spellEnd"/>
      <w:r w:rsidRPr="00B37936">
        <w:rPr>
          <w:i/>
        </w:rPr>
        <w:t xml:space="preserve">: prof. </w:t>
      </w:r>
      <w:proofErr w:type="spellStart"/>
      <w:r w:rsidRPr="00B37936">
        <w:rPr>
          <w:i/>
        </w:rPr>
        <w:t>dr</w:t>
      </w:r>
      <w:proofErr w:type="spellEnd"/>
      <w:r w:rsidRPr="00B37936">
        <w:rPr>
          <w:i/>
        </w:rPr>
        <w:t xml:space="preserve"> hab. n. med. </w:t>
      </w:r>
      <w:r w:rsidRPr="00B37936">
        <w:rPr>
          <w:i/>
          <w:lang w:val="pl-PL"/>
        </w:rPr>
        <w:t>Zbigniew Kwias,</w:t>
      </w:r>
    </w:p>
    <w:p w14:paraId="32CB266D" w14:textId="6EECFEF7" w:rsidR="00B37936" w:rsidRPr="00B37936" w:rsidRDefault="00B37936" w:rsidP="007D5F20">
      <w:pPr>
        <w:pStyle w:val="ListParagraph"/>
        <w:ind w:left="0"/>
        <w:jc w:val="center"/>
        <w:rPr>
          <w:i/>
          <w:lang w:val="pl-PL"/>
        </w:rPr>
      </w:pPr>
      <w:r w:rsidRPr="00B37936">
        <w:rPr>
          <w:i/>
          <w:lang w:val="pl-PL"/>
        </w:rPr>
        <w:t xml:space="preserve">dr hab. n. med. Marek </w:t>
      </w:r>
      <w:proofErr w:type="spellStart"/>
      <w:r w:rsidRPr="00B37936">
        <w:rPr>
          <w:i/>
          <w:lang w:val="pl-PL"/>
        </w:rPr>
        <w:t>Roslan</w:t>
      </w:r>
      <w:proofErr w:type="spellEnd"/>
      <w:r w:rsidRPr="00B37936">
        <w:rPr>
          <w:i/>
          <w:lang w:val="pl-PL"/>
        </w:rPr>
        <w:t xml:space="preserve">, prof. </w:t>
      </w:r>
      <w:proofErr w:type="spellStart"/>
      <w:r w:rsidRPr="00B37936">
        <w:rPr>
          <w:i/>
          <w:lang w:val="pl-PL"/>
        </w:rPr>
        <w:t>nadzw</w:t>
      </w:r>
      <w:proofErr w:type="spellEnd"/>
      <w:r w:rsidRPr="00B37936">
        <w:rPr>
          <w:i/>
          <w:lang w:val="pl-PL"/>
        </w:rPr>
        <w:t>. UWM</w:t>
      </w:r>
    </w:p>
    <w:p w14:paraId="79E79CB7" w14:textId="77777777" w:rsidR="000F72CD" w:rsidRPr="00D35A5C" w:rsidRDefault="000F72CD" w:rsidP="000F72CD">
      <w:pPr>
        <w:rPr>
          <w:lang w:val="pl-PL"/>
        </w:rPr>
      </w:pPr>
    </w:p>
    <w:p w14:paraId="45740FD7" w14:textId="7B9982C3" w:rsidR="000F72CD" w:rsidRPr="00D35A5C" w:rsidRDefault="000F72CD" w:rsidP="000F72CD">
      <w:pPr>
        <w:rPr>
          <w:lang w:val="pl-PL"/>
        </w:rPr>
      </w:pPr>
      <w:r w:rsidRPr="00D35A5C">
        <w:rPr>
          <w:lang w:val="pl-PL"/>
        </w:rPr>
        <w:t xml:space="preserve">4. Wskazanie jednostki organizacyjne do przeprowadzenie postępowania habilitacyjnego: </w:t>
      </w:r>
    </w:p>
    <w:p w14:paraId="31B387E3" w14:textId="77777777" w:rsidR="00F37854" w:rsidRPr="00F37854" w:rsidRDefault="00F37854" w:rsidP="00F37854">
      <w:pPr>
        <w:jc w:val="center"/>
        <w:rPr>
          <w:b/>
          <w:lang w:val="pl-PL"/>
        </w:rPr>
      </w:pPr>
      <w:r w:rsidRPr="00F37854">
        <w:rPr>
          <w:b/>
          <w:lang w:val="pl-PL"/>
        </w:rPr>
        <w:t>Wydział Nauk o Zdrowiu</w:t>
      </w:r>
    </w:p>
    <w:p w14:paraId="4F70DC7E" w14:textId="77777777" w:rsidR="00F37854" w:rsidRPr="00F37854" w:rsidRDefault="00F37854" w:rsidP="00F37854">
      <w:pPr>
        <w:jc w:val="center"/>
        <w:rPr>
          <w:b/>
          <w:lang w:val="pl-PL"/>
        </w:rPr>
      </w:pPr>
      <w:r w:rsidRPr="00F37854">
        <w:rPr>
          <w:b/>
          <w:lang w:val="pl-PL"/>
        </w:rPr>
        <w:t xml:space="preserve">Collegium </w:t>
      </w:r>
      <w:proofErr w:type="spellStart"/>
      <w:r w:rsidRPr="00F37854">
        <w:rPr>
          <w:b/>
          <w:lang w:val="pl-PL"/>
        </w:rPr>
        <w:t>Medicum</w:t>
      </w:r>
      <w:proofErr w:type="spellEnd"/>
      <w:r w:rsidRPr="00F37854">
        <w:rPr>
          <w:b/>
          <w:lang w:val="pl-PL"/>
        </w:rPr>
        <w:t xml:space="preserve"> im. Ludwika Rydygiera w Bydgoszczy</w:t>
      </w:r>
    </w:p>
    <w:p w14:paraId="37C79D20" w14:textId="77777777" w:rsidR="00F37854" w:rsidRPr="00F37854" w:rsidRDefault="00F37854" w:rsidP="00F37854">
      <w:pPr>
        <w:jc w:val="center"/>
        <w:rPr>
          <w:b/>
          <w:lang w:val="pl-PL"/>
        </w:rPr>
      </w:pPr>
      <w:r w:rsidRPr="00F37854">
        <w:rPr>
          <w:b/>
          <w:lang w:val="pl-PL"/>
        </w:rPr>
        <w:t>Uniwersytetu Mikołaja Kopernika w Toruniu</w:t>
      </w:r>
    </w:p>
    <w:p w14:paraId="7FE395CF" w14:textId="77777777" w:rsidR="00F37854" w:rsidRPr="00F37854" w:rsidRDefault="00F37854" w:rsidP="00F37854">
      <w:pPr>
        <w:jc w:val="center"/>
        <w:rPr>
          <w:b/>
          <w:lang w:val="pl-PL"/>
        </w:rPr>
      </w:pPr>
      <w:r w:rsidRPr="00F37854">
        <w:rPr>
          <w:b/>
          <w:lang w:val="pl-PL"/>
        </w:rPr>
        <w:t>ul. Jagiellońska 15, 85-067 Bydgoszcz</w:t>
      </w:r>
    </w:p>
    <w:p w14:paraId="58F72773" w14:textId="77777777" w:rsidR="00F37854" w:rsidRPr="007D5F20" w:rsidRDefault="00F37854" w:rsidP="00F37854">
      <w:pPr>
        <w:jc w:val="center"/>
        <w:rPr>
          <w:b/>
          <w:lang w:val="pl-PL"/>
        </w:rPr>
      </w:pPr>
      <w:r w:rsidRPr="007D5F20">
        <w:rPr>
          <w:b/>
          <w:lang w:val="pl-PL"/>
        </w:rPr>
        <w:t>tel. +48 52 585 34 53, +48 52 585 34 52, +48 52 585 34 50</w:t>
      </w:r>
    </w:p>
    <w:p w14:paraId="1CB14D5B" w14:textId="77777777" w:rsidR="00F37854" w:rsidRPr="007D5F20" w:rsidRDefault="00F37854" w:rsidP="00F37854">
      <w:pPr>
        <w:jc w:val="center"/>
        <w:rPr>
          <w:b/>
          <w:lang w:val="pl-PL"/>
        </w:rPr>
      </w:pPr>
      <w:r w:rsidRPr="007D5F20">
        <w:rPr>
          <w:b/>
          <w:lang w:val="pl-PL"/>
        </w:rPr>
        <w:t>fax. +48 52 585 34 51</w:t>
      </w:r>
    </w:p>
    <w:p w14:paraId="2C0526ED" w14:textId="445E0CE6" w:rsidR="00D5384F" w:rsidRDefault="00F37854" w:rsidP="00F37854">
      <w:pPr>
        <w:jc w:val="center"/>
        <w:rPr>
          <w:b/>
          <w:lang w:val="en-GB"/>
        </w:rPr>
      </w:pPr>
      <w:r w:rsidRPr="00F37854">
        <w:rPr>
          <w:b/>
          <w:lang w:val="en-GB"/>
        </w:rPr>
        <w:t>e-mail: dziekwnoz@cm.umk.pl</w:t>
      </w:r>
    </w:p>
    <w:p w14:paraId="6721A227" w14:textId="77777777" w:rsidR="00903F40" w:rsidRPr="00F37854" w:rsidRDefault="00903F40" w:rsidP="00F37854">
      <w:pPr>
        <w:jc w:val="center"/>
        <w:rPr>
          <w:lang w:val="en-GB"/>
        </w:rPr>
      </w:pPr>
    </w:p>
    <w:p w14:paraId="0CC0E7D9" w14:textId="551BD03D" w:rsidR="00414870" w:rsidRDefault="00414870" w:rsidP="000F72CD">
      <w:pPr>
        <w:rPr>
          <w:strike/>
          <w:vertAlign w:val="superscript"/>
          <w:lang w:val="pl-PL"/>
        </w:rPr>
      </w:pPr>
      <w:r>
        <w:rPr>
          <w:lang w:val="pl-PL"/>
        </w:rPr>
        <w:t xml:space="preserve">5. </w:t>
      </w:r>
      <w:r w:rsidRPr="00414870">
        <w:rPr>
          <w:strike/>
          <w:lang w:val="pl-PL"/>
        </w:rPr>
        <w:t xml:space="preserve">Wnoszę o głosowanie Komisji Postępowania Habilitacyjnego w trybie tajnym </w:t>
      </w:r>
      <w:r w:rsidRPr="00414870">
        <w:rPr>
          <w:strike/>
          <w:vertAlign w:val="superscript"/>
          <w:lang w:val="pl-PL"/>
        </w:rPr>
        <w:t>1)</w:t>
      </w:r>
    </w:p>
    <w:p w14:paraId="27108A1B" w14:textId="77777777" w:rsidR="00414870" w:rsidRPr="00414870" w:rsidRDefault="00414870" w:rsidP="000F72CD">
      <w:pPr>
        <w:rPr>
          <w:strike/>
          <w:vertAlign w:val="superscript"/>
          <w:lang w:val="pl-PL"/>
        </w:rPr>
      </w:pPr>
    </w:p>
    <w:p w14:paraId="5493E93B" w14:textId="1329B1DF" w:rsidR="000F72CD" w:rsidRDefault="00414870" w:rsidP="00414870">
      <w:pPr>
        <w:jc w:val="both"/>
        <w:rPr>
          <w:lang w:val="pl-PL"/>
        </w:rPr>
      </w:pPr>
      <w:r>
        <w:rPr>
          <w:lang w:val="pl-PL"/>
        </w:rPr>
        <w:t>6</w:t>
      </w:r>
      <w:r w:rsidR="000F72CD" w:rsidRPr="00D35A5C">
        <w:rPr>
          <w:lang w:val="pl-PL"/>
        </w:rPr>
        <w:t>. Przyjmuję do wiadomośc</w:t>
      </w:r>
      <w:r w:rsidR="000F72CD">
        <w:rPr>
          <w:lang w:val="pl-PL"/>
        </w:rPr>
        <w:t>i, że wniosek wraz z autorefera</w:t>
      </w:r>
      <w:r w:rsidR="000F72CD" w:rsidRPr="00D35A5C">
        <w:rPr>
          <w:lang w:val="pl-PL"/>
        </w:rPr>
        <w:t xml:space="preserve">tem zostanie opublikowany na stronie </w:t>
      </w:r>
      <w:r>
        <w:rPr>
          <w:lang w:val="pl-PL"/>
        </w:rPr>
        <w:t>i</w:t>
      </w:r>
      <w:r w:rsidR="000F72CD" w:rsidRPr="00D35A5C">
        <w:rPr>
          <w:lang w:val="pl-PL"/>
        </w:rPr>
        <w:t>nternetowej Centralnej Komisji do Spraw Stopni i Tytułów, zgodnie z obowiązującymi przepisami</w:t>
      </w:r>
      <w:r>
        <w:rPr>
          <w:lang w:val="pl-PL"/>
        </w:rPr>
        <w:t>.</w:t>
      </w:r>
    </w:p>
    <w:p w14:paraId="66F6B343" w14:textId="32A08F7B" w:rsidR="000F72CD" w:rsidRPr="00D35A5C" w:rsidRDefault="000F72CD" w:rsidP="000F72CD">
      <w:pPr>
        <w:rPr>
          <w:lang w:val="pl-PL"/>
        </w:rPr>
      </w:pPr>
    </w:p>
    <w:p w14:paraId="2147EFD4" w14:textId="01F2A3CE" w:rsidR="000F72CD" w:rsidRPr="00D35A5C" w:rsidRDefault="000F72CD" w:rsidP="000F72CD">
      <w:pPr>
        <w:rPr>
          <w:lang w:val="pl-PL"/>
        </w:rPr>
      </w:pPr>
    </w:p>
    <w:p w14:paraId="4C9782CA" w14:textId="48E5277B" w:rsidR="00414870" w:rsidRPr="00030AEA" w:rsidRDefault="00335180" w:rsidP="00414870">
      <w:pPr>
        <w:ind w:left="4320"/>
        <w:jc w:val="center"/>
        <w:rPr>
          <w:noProof/>
          <w:color w:val="auto"/>
          <w:lang w:val="pl-PL" w:eastAsia="pl-PL"/>
        </w:rPr>
      </w:pPr>
      <w:r w:rsidRPr="0061235B">
        <w:rPr>
          <w:noProof/>
          <w:color w:val="auto"/>
          <w:lang w:val="pl-PL"/>
        </w:rPr>
        <w:drawing>
          <wp:anchor distT="0" distB="0" distL="114300" distR="114300" simplePos="0" relativeHeight="251659264" behindDoc="0" locked="0" layoutInCell="1" allowOverlap="1" wp14:anchorId="1A286C2F" wp14:editId="3E27C971">
            <wp:simplePos x="0" y="0"/>
            <wp:positionH relativeFrom="column">
              <wp:posOffset>2875598</wp:posOffset>
            </wp:positionH>
            <wp:positionV relativeFrom="paragraph">
              <wp:posOffset>-317</wp:posOffset>
            </wp:positionV>
            <wp:extent cx="3371533" cy="1108563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1533" cy="1108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E2188B" w14:textId="77777777" w:rsidR="00473DC1" w:rsidRPr="00030AEA" w:rsidRDefault="00473DC1" w:rsidP="00414870">
      <w:pPr>
        <w:ind w:left="4320"/>
        <w:jc w:val="center"/>
        <w:rPr>
          <w:noProof/>
          <w:color w:val="auto"/>
          <w:lang w:val="pl-PL" w:eastAsia="pl-PL"/>
        </w:rPr>
      </w:pPr>
    </w:p>
    <w:p w14:paraId="3FD4527B" w14:textId="4A54D694" w:rsidR="00473DC1" w:rsidRPr="00030AEA" w:rsidRDefault="00473DC1" w:rsidP="00414870">
      <w:pPr>
        <w:ind w:left="4320"/>
        <w:jc w:val="center"/>
        <w:rPr>
          <w:noProof/>
          <w:color w:val="auto"/>
          <w:lang w:val="pl-PL" w:eastAsia="pl-PL"/>
        </w:rPr>
      </w:pPr>
    </w:p>
    <w:p w14:paraId="4F6D052F" w14:textId="77777777" w:rsidR="00473DC1" w:rsidRPr="00030AEA" w:rsidRDefault="00473DC1" w:rsidP="00414870">
      <w:pPr>
        <w:ind w:left="4320"/>
        <w:jc w:val="center"/>
        <w:rPr>
          <w:noProof/>
          <w:color w:val="auto"/>
          <w:lang w:val="pl-PL" w:eastAsia="pl-PL"/>
        </w:rPr>
      </w:pPr>
    </w:p>
    <w:p w14:paraId="246CC760" w14:textId="77777777" w:rsidR="00473DC1" w:rsidRPr="00030AEA" w:rsidRDefault="00473DC1" w:rsidP="00414870">
      <w:pPr>
        <w:ind w:left="4320"/>
        <w:jc w:val="center"/>
        <w:rPr>
          <w:noProof/>
          <w:color w:val="auto"/>
          <w:lang w:val="pl-PL" w:eastAsia="pl-PL"/>
        </w:rPr>
      </w:pPr>
    </w:p>
    <w:p w14:paraId="7C29658B" w14:textId="77777777" w:rsidR="00473DC1" w:rsidRDefault="00473DC1" w:rsidP="00414870">
      <w:pPr>
        <w:ind w:left="4320"/>
        <w:jc w:val="center"/>
        <w:rPr>
          <w:lang w:val="pl-PL"/>
        </w:rPr>
      </w:pPr>
    </w:p>
    <w:p w14:paraId="224CCF37" w14:textId="542E42C1" w:rsidR="000F72CD" w:rsidRPr="00D35A5C" w:rsidRDefault="000F72CD" w:rsidP="00414870">
      <w:pPr>
        <w:ind w:left="4320"/>
        <w:jc w:val="center"/>
        <w:rPr>
          <w:lang w:val="pl-PL"/>
        </w:rPr>
      </w:pPr>
    </w:p>
    <w:p w14:paraId="060481FA" w14:textId="77777777" w:rsidR="00335180" w:rsidRDefault="00335180" w:rsidP="00414870">
      <w:pPr>
        <w:ind w:left="4320"/>
        <w:jc w:val="center"/>
        <w:rPr>
          <w:lang w:val="pl-PL"/>
        </w:rPr>
      </w:pPr>
    </w:p>
    <w:p w14:paraId="77B63011" w14:textId="1767D935" w:rsidR="000F72CD" w:rsidRPr="00D35A5C" w:rsidRDefault="000F72CD" w:rsidP="00414870">
      <w:pPr>
        <w:ind w:left="4320"/>
        <w:jc w:val="center"/>
        <w:rPr>
          <w:lang w:val="pl-PL"/>
        </w:rPr>
      </w:pPr>
      <w:r w:rsidRPr="00D35A5C">
        <w:rPr>
          <w:lang w:val="pl-PL"/>
        </w:rPr>
        <w:t xml:space="preserve">podpis Wnioskodawcy </w:t>
      </w:r>
    </w:p>
    <w:p w14:paraId="235EFA22" w14:textId="77777777" w:rsidR="000F72CD" w:rsidRPr="00D35A5C" w:rsidRDefault="000F72CD" w:rsidP="000F72CD">
      <w:pPr>
        <w:jc w:val="center"/>
        <w:rPr>
          <w:lang w:val="pl-PL"/>
        </w:rPr>
      </w:pPr>
    </w:p>
    <w:p w14:paraId="577BF54D" w14:textId="77777777" w:rsidR="000F72CD" w:rsidRPr="00D35A5C" w:rsidRDefault="000F72CD" w:rsidP="000F72CD">
      <w:pPr>
        <w:jc w:val="center"/>
        <w:rPr>
          <w:lang w:val="pl-PL"/>
        </w:rPr>
      </w:pPr>
    </w:p>
    <w:p w14:paraId="5C87421A" w14:textId="136E870A" w:rsidR="00061F80" w:rsidRDefault="00061F80" w:rsidP="000F72CD">
      <w:pPr>
        <w:rPr>
          <w:b/>
          <w:u w:val="single"/>
          <w:lang w:val="pl-PL"/>
        </w:rPr>
      </w:pPr>
      <w:bookmarkStart w:id="0" w:name="_GoBack"/>
      <w:bookmarkEnd w:id="0"/>
    </w:p>
    <w:p w14:paraId="2FDAF002" w14:textId="77777777" w:rsidR="00061F80" w:rsidRDefault="00061F80" w:rsidP="000F72CD">
      <w:pPr>
        <w:rPr>
          <w:b/>
          <w:u w:val="single"/>
          <w:lang w:val="pl-PL"/>
        </w:rPr>
      </w:pPr>
    </w:p>
    <w:p w14:paraId="1335E273" w14:textId="4BFFCFFD" w:rsidR="000F72CD" w:rsidRPr="00061F80" w:rsidRDefault="000F72CD" w:rsidP="000F72CD">
      <w:pPr>
        <w:rPr>
          <w:b/>
          <w:u w:val="single"/>
          <w:lang w:val="pl-PL"/>
        </w:rPr>
      </w:pPr>
      <w:r w:rsidRPr="00414870">
        <w:rPr>
          <w:b/>
          <w:u w:val="single"/>
          <w:lang w:val="pl-PL"/>
        </w:rPr>
        <w:t>Załączniki</w:t>
      </w:r>
      <w:r w:rsidRPr="00D35A5C">
        <w:rPr>
          <w:lang w:val="pl-PL"/>
        </w:rPr>
        <w:t>:</w:t>
      </w:r>
    </w:p>
    <w:p w14:paraId="495D6194" w14:textId="4094B4AA" w:rsidR="00CB2463" w:rsidRPr="00CB2463" w:rsidRDefault="00CB2463" w:rsidP="00061F80">
      <w:pPr>
        <w:pStyle w:val="ListParagraph"/>
        <w:numPr>
          <w:ilvl w:val="0"/>
          <w:numId w:val="26"/>
        </w:numPr>
        <w:spacing w:line="276" w:lineRule="auto"/>
        <w:rPr>
          <w:lang w:val="pl-PL"/>
        </w:rPr>
      </w:pPr>
      <w:r w:rsidRPr="00CB2463">
        <w:rPr>
          <w:b/>
          <w:lang w:val="pl-PL"/>
        </w:rPr>
        <w:t>Dane teleadresowe wnioskodawcy</w:t>
      </w:r>
    </w:p>
    <w:p w14:paraId="042ECCD7" w14:textId="4DEAF5E6" w:rsidR="00CB2463" w:rsidRPr="00CB2463" w:rsidRDefault="00765ABD" w:rsidP="00061F80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pl-PL"/>
        </w:rPr>
      </w:pPr>
      <w:r>
        <w:rPr>
          <w:lang w:val="pl-PL"/>
        </w:rPr>
        <w:t>P</w:t>
      </w:r>
      <w:r w:rsidR="00CB2463" w:rsidRPr="00CB2463">
        <w:rPr>
          <w:lang w:val="pl-PL"/>
        </w:rPr>
        <w:t xml:space="preserve">oświadczona </w:t>
      </w:r>
      <w:r w:rsidR="00CB2463" w:rsidRPr="00CB2463">
        <w:rPr>
          <w:b/>
          <w:lang w:val="pl-PL"/>
        </w:rPr>
        <w:t>kopia dyplomu doktora nauk medycznych</w:t>
      </w:r>
    </w:p>
    <w:p w14:paraId="5A8F5889" w14:textId="3649C895" w:rsidR="00CB2463" w:rsidRPr="00CB2463" w:rsidRDefault="00CB2463" w:rsidP="00061F80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pl-PL"/>
        </w:rPr>
      </w:pPr>
      <w:r w:rsidRPr="00CB2463">
        <w:rPr>
          <w:b/>
          <w:lang w:val="pl-PL"/>
        </w:rPr>
        <w:t>Autoreferat</w:t>
      </w:r>
      <w:r w:rsidRPr="00CB2463">
        <w:rPr>
          <w:lang w:val="pl-PL"/>
        </w:rPr>
        <w:t xml:space="preserve"> przedstawiający opis dorobku i osiągnięć naukowych, w szczególności określonych w art. 16 ust. 2 ustawy, </w:t>
      </w:r>
      <w:r w:rsidRPr="00CB2463">
        <w:rPr>
          <w:b/>
          <w:lang w:val="pl-PL"/>
        </w:rPr>
        <w:t>w języku polskim</w:t>
      </w:r>
    </w:p>
    <w:p w14:paraId="48445F61" w14:textId="6100EB8A" w:rsidR="00CB2463" w:rsidRPr="00CB2463" w:rsidRDefault="00CB2463" w:rsidP="00061F80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pl-PL"/>
        </w:rPr>
      </w:pPr>
      <w:r w:rsidRPr="00CB2463">
        <w:rPr>
          <w:b/>
          <w:lang w:val="pl-PL"/>
        </w:rPr>
        <w:t>Autoreferat</w:t>
      </w:r>
      <w:r w:rsidRPr="00CB2463">
        <w:rPr>
          <w:lang w:val="pl-PL"/>
        </w:rPr>
        <w:t xml:space="preserve"> przedstawiający opis dorobku i osiągnięć naukowych, w szczególności określonych w art. 16 ust. 2 ustawy, </w:t>
      </w:r>
      <w:r w:rsidRPr="00CB2463">
        <w:rPr>
          <w:b/>
          <w:lang w:val="pl-PL"/>
        </w:rPr>
        <w:t>w języku angielskim</w:t>
      </w:r>
      <w:r w:rsidRPr="00CB2463">
        <w:rPr>
          <w:lang w:val="pl-PL"/>
        </w:rPr>
        <w:t xml:space="preserve"> </w:t>
      </w:r>
    </w:p>
    <w:p w14:paraId="316DDC88" w14:textId="1CC198D5" w:rsidR="00CB2463" w:rsidRPr="00CB2463" w:rsidRDefault="00903F40" w:rsidP="00061F80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pl-PL"/>
        </w:rPr>
      </w:pPr>
      <w:r>
        <w:rPr>
          <w:b/>
          <w:lang w:val="pl-PL"/>
        </w:rPr>
        <w:t xml:space="preserve">Monografia </w:t>
      </w:r>
      <w:r w:rsidR="00C20683" w:rsidRPr="0014537C">
        <w:rPr>
          <w:b/>
          <w:i/>
          <w:lang w:val="pl-PL"/>
        </w:rPr>
        <w:t xml:space="preserve">„Laparoskopowa radykalna </w:t>
      </w:r>
      <w:proofErr w:type="spellStart"/>
      <w:r w:rsidR="00C20683" w:rsidRPr="0014537C">
        <w:rPr>
          <w:b/>
          <w:i/>
          <w:lang w:val="pl-PL"/>
        </w:rPr>
        <w:t>prostatektomia</w:t>
      </w:r>
      <w:proofErr w:type="spellEnd"/>
      <w:r w:rsidR="00C20683" w:rsidRPr="0014537C">
        <w:rPr>
          <w:b/>
          <w:i/>
          <w:lang w:val="pl-PL"/>
        </w:rPr>
        <w:t xml:space="preserve"> w modyfikacji własnej”</w:t>
      </w:r>
      <w:r w:rsidR="00C20683" w:rsidRPr="00C20683">
        <w:rPr>
          <w:b/>
          <w:lang w:val="pl-PL"/>
        </w:rPr>
        <w:t xml:space="preserve">, </w:t>
      </w:r>
      <w:r w:rsidR="00C20683" w:rsidRPr="00C20683">
        <w:rPr>
          <w:lang w:val="pl-PL"/>
        </w:rPr>
        <w:t xml:space="preserve">Wydawnictwo Naukowe Uniwersytetu Mikołaja Kopernika, Toruń 2019, ISBN 978-83-231-4167-9 </w:t>
      </w:r>
      <w:r>
        <w:rPr>
          <w:lang w:val="pl-PL"/>
        </w:rPr>
        <w:t xml:space="preserve">– osiągnięcie naukowe w myśl </w:t>
      </w:r>
      <w:r w:rsidR="00CB2463" w:rsidRPr="00CB2463">
        <w:rPr>
          <w:lang w:val="pl-PL"/>
        </w:rPr>
        <w:t>art. 16 ust. 2 ustawy z dnia 14 marca 2004 r. o stopniach naukowych i tytule naukowym oraz o stopniach i tytule w zakresie sztuki (Dz.U. Nr 65, poz. 595 z późn.zm)</w:t>
      </w:r>
    </w:p>
    <w:p w14:paraId="03D1EB52" w14:textId="326F3692" w:rsidR="00CB2463" w:rsidRDefault="00CB2463" w:rsidP="00061F80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pl-PL"/>
        </w:rPr>
      </w:pPr>
      <w:r w:rsidRPr="00CB2463">
        <w:rPr>
          <w:b/>
          <w:lang w:val="pl-PL"/>
        </w:rPr>
        <w:t xml:space="preserve">Analiza </w:t>
      </w:r>
      <w:proofErr w:type="spellStart"/>
      <w:r w:rsidRPr="00CB2463">
        <w:rPr>
          <w:b/>
          <w:lang w:val="pl-PL"/>
        </w:rPr>
        <w:t>bibliometryczna</w:t>
      </w:r>
      <w:proofErr w:type="spellEnd"/>
      <w:r w:rsidRPr="00CB2463">
        <w:rPr>
          <w:b/>
          <w:lang w:val="pl-PL"/>
        </w:rPr>
        <w:t xml:space="preserve"> dorobku naukowego</w:t>
      </w:r>
      <w:r w:rsidRPr="00CB2463">
        <w:rPr>
          <w:lang w:val="pl-PL"/>
        </w:rPr>
        <w:t xml:space="preserve"> </w:t>
      </w:r>
      <w:r w:rsidR="006F1361" w:rsidRPr="00E145CA">
        <w:rPr>
          <w:lang w:val="pl-PL"/>
        </w:rPr>
        <w:t>-</w:t>
      </w:r>
      <w:r w:rsidR="006F1361">
        <w:rPr>
          <w:b/>
          <w:lang w:val="pl-PL"/>
        </w:rPr>
        <w:t xml:space="preserve"> </w:t>
      </w:r>
      <w:r w:rsidRPr="00CB2463">
        <w:rPr>
          <w:lang w:val="pl-PL"/>
        </w:rPr>
        <w:t>poświadczon</w:t>
      </w:r>
      <w:r w:rsidR="006F1361">
        <w:rPr>
          <w:lang w:val="pl-PL"/>
        </w:rPr>
        <w:t>e</w:t>
      </w:r>
      <w:r w:rsidRPr="00CB2463">
        <w:rPr>
          <w:lang w:val="pl-PL"/>
        </w:rPr>
        <w:t xml:space="preserve"> przez Bibliotekę Medyczną Collegium </w:t>
      </w:r>
      <w:proofErr w:type="spellStart"/>
      <w:r w:rsidRPr="00CB2463">
        <w:rPr>
          <w:lang w:val="pl-PL"/>
        </w:rPr>
        <w:t>Medicum</w:t>
      </w:r>
      <w:proofErr w:type="spellEnd"/>
      <w:r w:rsidRPr="00CB2463">
        <w:rPr>
          <w:lang w:val="pl-PL"/>
        </w:rPr>
        <w:t xml:space="preserve"> UMK w Bydgoszczy</w:t>
      </w:r>
    </w:p>
    <w:p w14:paraId="171EB3C9" w14:textId="1C9E9681" w:rsidR="00E145CA" w:rsidRPr="00D62FB3" w:rsidRDefault="00A34C23" w:rsidP="00061F80">
      <w:pPr>
        <w:pStyle w:val="ListParagraph"/>
        <w:numPr>
          <w:ilvl w:val="0"/>
          <w:numId w:val="26"/>
        </w:numPr>
        <w:spacing w:line="276" w:lineRule="auto"/>
        <w:jc w:val="both"/>
        <w:rPr>
          <w:lang w:val="pl-PL"/>
        </w:rPr>
      </w:pPr>
      <w:r>
        <w:rPr>
          <w:b/>
          <w:lang w:val="pl-PL"/>
        </w:rPr>
        <w:t>W</w:t>
      </w:r>
      <w:r w:rsidR="00E145CA">
        <w:rPr>
          <w:b/>
          <w:lang w:val="pl-PL"/>
        </w:rPr>
        <w:t xml:space="preserve">ykaz opublikowanych prac naukowych - </w:t>
      </w:r>
      <w:r w:rsidR="00E145CA" w:rsidRPr="00CB2463">
        <w:rPr>
          <w:lang w:val="pl-PL"/>
        </w:rPr>
        <w:t>poświadczon</w:t>
      </w:r>
      <w:r w:rsidR="00E145CA">
        <w:rPr>
          <w:lang w:val="pl-PL"/>
        </w:rPr>
        <w:t>e</w:t>
      </w:r>
      <w:r w:rsidR="00E145CA" w:rsidRPr="00CB2463">
        <w:rPr>
          <w:lang w:val="pl-PL"/>
        </w:rPr>
        <w:t xml:space="preserve"> przez Bibliotekę Medyczną Collegium </w:t>
      </w:r>
      <w:proofErr w:type="spellStart"/>
      <w:r w:rsidR="00E145CA" w:rsidRPr="00CB2463">
        <w:rPr>
          <w:lang w:val="pl-PL"/>
        </w:rPr>
        <w:t>Medicum</w:t>
      </w:r>
      <w:proofErr w:type="spellEnd"/>
      <w:r w:rsidR="00E145CA" w:rsidRPr="00CB2463">
        <w:rPr>
          <w:lang w:val="pl-PL"/>
        </w:rPr>
        <w:t xml:space="preserve"> UMK w Bydgoszczy</w:t>
      </w:r>
    </w:p>
    <w:p w14:paraId="05806A98" w14:textId="2FB85790" w:rsidR="00480BAB" w:rsidRPr="00CB2463" w:rsidRDefault="00CB2463" w:rsidP="00061F80">
      <w:pPr>
        <w:pStyle w:val="ListParagraph"/>
        <w:numPr>
          <w:ilvl w:val="0"/>
          <w:numId w:val="26"/>
        </w:numPr>
        <w:spacing w:line="276" w:lineRule="auto"/>
        <w:rPr>
          <w:lang w:val="pl-PL"/>
        </w:rPr>
      </w:pPr>
      <w:r w:rsidRPr="00CB2463">
        <w:rPr>
          <w:b/>
          <w:lang w:val="pl-PL"/>
        </w:rPr>
        <w:t>Płyta CD</w:t>
      </w:r>
      <w:r w:rsidRPr="00CB2463">
        <w:rPr>
          <w:lang w:val="pl-PL"/>
        </w:rPr>
        <w:t xml:space="preserve"> zawierająca elektroniczną wersję wniosku wraz z załącznikami </w:t>
      </w:r>
      <w:r w:rsidR="00EA7D61">
        <w:rPr>
          <w:lang w:val="pl-PL"/>
        </w:rPr>
        <w:t>1-</w:t>
      </w:r>
      <w:r w:rsidR="00D62FB3">
        <w:rPr>
          <w:lang w:val="pl-PL"/>
        </w:rPr>
        <w:t>7</w:t>
      </w:r>
      <w:r>
        <w:rPr>
          <w:lang w:val="pl-PL"/>
        </w:rPr>
        <w:t xml:space="preserve"> </w:t>
      </w:r>
      <w:r w:rsidRPr="00CB2463">
        <w:rPr>
          <w:lang w:val="pl-PL"/>
        </w:rPr>
        <w:t>(2 egz.)</w:t>
      </w:r>
    </w:p>
    <w:p w14:paraId="1EA3F939" w14:textId="77777777" w:rsidR="00CB2463" w:rsidRDefault="00CB2463" w:rsidP="00CB2463">
      <w:pPr>
        <w:rPr>
          <w:lang w:val="pl-PL"/>
        </w:rPr>
      </w:pPr>
    </w:p>
    <w:p w14:paraId="6AEEB37A" w14:textId="57FC7094" w:rsidR="00414870" w:rsidRPr="00414870" w:rsidRDefault="00414870" w:rsidP="00414870">
      <w:pPr>
        <w:jc w:val="right"/>
        <w:rPr>
          <w:sz w:val="18"/>
          <w:lang w:val="pl-PL"/>
        </w:rPr>
      </w:pPr>
      <w:r w:rsidRPr="00414870">
        <w:rPr>
          <w:sz w:val="18"/>
          <w:vertAlign w:val="superscript"/>
          <w:lang w:val="pl-PL"/>
        </w:rPr>
        <w:t>1)</w:t>
      </w:r>
      <w:r w:rsidRPr="00414870">
        <w:rPr>
          <w:sz w:val="18"/>
          <w:lang w:val="pl-PL"/>
        </w:rPr>
        <w:t xml:space="preserve"> jeśli niepotrzebne - skreślić</w:t>
      </w:r>
    </w:p>
    <w:sectPr w:rsidR="00414870" w:rsidRPr="00414870" w:rsidSect="0005723E">
      <w:footerReference w:type="default" r:id="rId9"/>
      <w:pgSz w:w="11906" w:h="16838"/>
      <w:pgMar w:top="720" w:right="720" w:bottom="720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AFAD0" w14:textId="77777777" w:rsidR="009B6E50" w:rsidRDefault="009B6E50" w:rsidP="00B364A1">
      <w:r>
        <w:separator/>
      </w:r>
    </w:p>
  </w:endnote>
  <w:endnote w:type="continuationSeparator" w:id="0">
    <w:p w14:paraId="6B178470" w14:textId="77777777" w:rsidR="009B6E50" w:rsidRDefault="009B6E50" w:rsidP="00B3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5863109"/>
      <w:docPartObj>
        <w:docPartGallery w:val="Page Numbers (Bottom of Page)"/>
        <w:docPartUnique/>
      </w:docPartObj>
    </w:sdtPr>
    <w:sdtEndPr/>
    <w:sdtContent>
      <w:sdt>
        <w:sdtPr>
          <w:id w:val="814600502"/>
          <w:docPartObj>
            <w:docPartGallery w:val="Page Numbers (Top of Page)"/>
            <w:docPartUnique/>
          </w:docPartObj>
        </w:sdtPr>
        <w:sdtEndPr/>
        <w:sdtContent>
          <w:p w14:paraId="0EA196D2" w14:textId="135C308A" w:rsidR="00BA322A" w:rsidRPr="00480BAB" w:rsidRDefault="00BA322A" w:rsidP="00B364A1">
            <w:pPr>
              <w:pStyle w:val="Footer"/>
              <w:pBdr>
                <w:top w:val="single" w:sz="4" w:space="1" w:color="5B9BD5" w:themeColor="accent5"/>
              </w:pBdr>
              <w:jc w:val="right"/>
              <w:rPr>
                <w:lang w:val="pl-PL"/>
              </w:rPr>
            </w:pPr>
            <w:r w:rsidRPr="00480BAB">
              <w:rPr>
                <w:i/>
                <w:lang w:val="pl-PL"/>
              </w:rPr>
              <w:t xml:space="preserve">dr n. med. </w:t>
            </w:r>
            <w:r w:rsidR="00043E86">
              <w:rPr>
                <w:i/>
                <w:lang w:val="pl-PL"/>
              </w:rPr>
              <w:t xml:space="preserve">Piotr </w:t>
            </w:r>
            <w:proofErr w:type="spellStart"/>
            <w:r w:rsidR="00043E86">
              <w:rPr>
                <w:i/>
                <w:lang w:val="pl-PL"/>
              </w:rPr>
              <w:t>Jarzemski</w:t>
            </w:r>
            <w:proofErr w:type="spellEnd"/>
            <w:r w:rsidR="00043E86">
              <w:rPr>
                <w:i/>
                <w:lang w:val="pl-PL"/>
              </w:rPr>
              <w:t xml:space="preserve"> </w:t>
            </w:r>
            <w:r>
              <w:rPr>
                <w:i/>
                <w:lang w:val="pl-PL"/>
              </w:rPr>
              <w:t>– wniosek do CK</w:t>
            </w:r>
            <w:r w:rsidRPr="00480BAB">
              <w:rPr>
                <w:i/>
                <w:lang w:val="pl-PL"/>
              </w:rPr>
              <w:tab/>
            </w:r>
            <w:r w:rsidRPr="00480BAB">
              <w:rPr>
                <w:i/>
                <w:lang w:val="pl-PL"/>
              </w:rPr>
              <w:tab/>
              <w:t xml:space="preserve">strona </w:t>
            </w:r>
            <w:r w:rsidRPr="00B364A1">
              <w:rPr>
                <w:b/>
                <w:bCs/>
                <w:i/>
              </w:rPr>
              <w:fldChar w:fldCharType="begin"/>
            </w:r>
            <w:r w:rsidRPr="00480BAB">
              <w:rPr>
                <w:b/>
                <w:bCs/>
                <w:i/>
                <w:lang w:val="pl-PL"/>
              </w:rPr>
              <w:instrText xml:space="preserve"> PAGE </w:instrText>
            </w:r>
            <w:r w:rsidRPr="00B364A1">
              <w:rPr>
                <w:b/>
                <w:bCs/>
                <w:i/>
              </w:rPr>
              <w:fldChar w:fldCharType="separate"/>
            </w:r>
            <w:r w:rsidR="001A0B28">
              <w:rPr>
                <w:b/>
                <w:bCs/>
                <w:i/>
                <w:noProof/>
                <w:lang w:val="pl-PL"/>
              </w:rPr>
              <w:t>2</w:t>
            </w:r>
            <w:r w:rsidRPr="00B364A1">
              <w:rPr>
                <w:b/>
                <w:bCs/>
                <w:i/>
              </w:rPr>
              <w:fldChar w:fldCharType="end"/>
            </w:r>
            <w:r w:rsidRPr="00480BAB">
              <w:rPr>
                <w:i/>
                <w:lang w:val="pl-PL"/>
              </w:rPr>
              <w:t xml:space="preserve"> / </w:t>
            </w:r>
            <w:r w:rsidRPr="00B364A1">
              <w:rPr>
                <w:b/>
                <w:bCs/>
                <w:i/>
              </w:rPr>
              <w:fldChar w:fldCharType="begin"/>
            </w:r>
            <w:r w:rsidRPr="00480BAB">
              <w:rPr>
                <w:b/>
                <w:bCs/>
                <w:i/>
                <w:lang w:val="pl-PL"/>
              </w:rPr>
              <w:instrText xml:space="preserve"> NUMPAGES  </w:instrText>
            </w:r>
            <w:r w:rsidRPr="00B364A1">
              <w:rPr>
                <w:b/>
                <w:bCs/>
                <w:i/>
              </w:rPr>
              <w:fldChar w:fldCharType="separate"/>
            </w:r>
            <w:r w:rsidR="001A0B28">
              <w:rPr>
                <w:b/>
                <w:bCs/>
                <w:i/>
                <w:noProof/>
                <w:lang w:val="pl-PL"/>
              </w:rPr>
              <w:t>2</w:t>
            </w:r>
            <w:r w:rsidRPr="00B364A1">
              <w:rPr>
                <w:b/>
                <w:bCs/>
                <w:i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2CBE9" w14:textId="77777777" w:rsidR="009B6E50" w:rsidRDefault="009B6E50" w:rsidP="00B364A1">
      <w:r>
        <w:separator/>
      </w:r>
    </w:p>
  </w:footnote>
  <w:footnote w:type="continuationSeparator" w:id="0">
    <w:p w14:paraId="33F574ED" w14:textId="77777777" w:rsidR="009B6E50" w:rsidRDefault="009B6E50" w:rsidP="00B36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522E2"/>
    <w:multiLevelType w:val="multilevel"/>
    <w:tmpl w:val="4D8EC0E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97B66"/>
    <w:multiLevelType w:val="hybridMultilevel"/>
    <w:tmpl w:val="83780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102F3"/>
    <w:multiLevelType w:val="hybridMultilevel"/>
    <w:tmpl w:val="9C562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95FE9"/>
    <w:multiLevelType w:val="hybridMultilevel"/>
    <w:tmpl w:val="ACEEC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76293"/>
    <w:multiLevelType w:val="multilevel"/>
    <w:tmpl w:val="6328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18E0748E"/>
    <w:multiLevelType w:val="hybridMultilevel"/>
    <w:tmpl w:val="ACEEC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74679"/>
    <w:multiLevelType w:val="hybridMultilevel"/>
    <w:tmpl w:val="F4142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3D1A"/>
    <w:multiLevelType w:val="hybridMultilevel"/>
    <w:tmpl w:val="94FE57BC"/>
    <w:lvl w:ilvl="0" w:tplc="251A9922">
      <w:start w:val="1"/>
      <w:numFmt w:val="bullet"/>
      <w:pStyle w:val="TOC1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D2371"/>
    <w:multiLevelType w:val="hybridMultilevel"/>
    <w:tmpl w:val="6EE26A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6D1B0B"/>
    <w:multiLevelType w:val="hybridMultilevel"/>
    <w:tmpl w:val="48CE6C86"/>
    <w:lvl w:ilvl="0" w:tplc="52E47E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  <w:b w:val="0"/>
        <w:bCs/>
        <w:i w:val="0"/>
        <w:sz w:val="20"/>
        <w:szCs w:val="2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83A03"/>
    <w:multiLevelType w:val="multilevel"/>
    <w:tmpl w:val="C9A448B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Cs/>
        <w:sz w:val="22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9DE5764"/>
    <w:multiLevelType w:val="multilevel"/>
    <w:tmpl w:val="6328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39D67BB1"/>
    <w:multiLevelType w:val="hybridMultilevel"/>
    <w:tmpl w:val="F4142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9340D"/>
    <w:multiLevelType w:val="hybridMultilevel"/>
    <w:tmpl w:val="0B227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B2544"/>
    <w:multiLevelType w:val="multilevel"/>
    <w:tmpl w:val="03D2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0DB5E18"/>
    <w:multiLevelType w:val="hybridMultilevel"/>
    <w:tmpl w:val="201AE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218DE"/>
    <w:multiLevelType w:val="hybridMultilevel"/>
    <w:tmpl w:val="50C89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B73B6"/>
    <w:multiLevelType w:val="multilevel"/>
    <w:tmpl w:val="CC22DC6C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CF4D02"/>
    <w:multiLevelType w:val="multilevel"/>
    <w:tmpl w:val="F6F6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2" w15:restartNumberingAfterBreak="0">
    <w:nsid w:val="4EFB43F1"/>
    <w:multiLevelType w:val="hybridMultilevel"/>
    <w:tmpl w:val="64EAD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D1E07"/>
    <w:multiLevelType w:val="hybridMultilevel"/>
    <w:tmpl w:val="AAE82DD0"/>
    <w:lvl w:ilvl="0" w:tplc="CF1292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B3290"/>
    <w:multiLevelType w:val="multilevel"/>
    <w:tmpl w:val="18D03536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73D5163E"/>
    <w:multiLevelType w:val="hybridMultilevel"/>
    <w:tmpl w:val="51CEB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A0107"/>
    <w:multiLevelType w:val="hybridMultilevel"/>
    <w:tmpl w:val="338AB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44560"/>
    <w:multiLevelType w:val="hybridMultilevel"/>
    <w:tmpl w:val="48D21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00FFEE">
      <w:start w:val="1"/>
      <w:numFmt w:val="bullet"/>
      <w:lvlText w:val="-"/>
      <w:lvlJc w:val="left"/>
      <w:pPr>
        <w:ind w:left="4320" w:hanging="360"/>
      </w:pPr>
      <w:rPr>
        <w:rFonts w:ascii="Verdana" w:eastAsia="Verdana" w:hAnsi="Verdana" w:cs="Verdana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2344B"/>
    <w:multiLevelType w:val="hybridMultilevel"/>
    <w:tmpl w:val="3E20A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1"/>
  </w:num>
  <w:num w:numId="4">
    <w:abstractNumId w:val="21"/>
  </w:num>
  <w:num w:numId="5">
    <w:abstractNumId w:val="17"/>
  </w:num>
  <w:num w:numId="6">
    <w:abstractNumId w:val="13"/>
  </w:num>
  <w:num w:numId="7">
    <w:abstractNumId w:val="20"/>
  </w:num>
  <w:num w:numId="8">
    <w:abstractNumId w:val="24"/>
  </w:num>
  <w:num w:numId="9">
    <w:abstractNumId w:val="5"/>
  </w:num>
  <w:num w:numId="10">
    <w:abstractNumId w:val="3"/>
  </w:num>
  <w:num w:numId="11">
    <w:abstractNumId w:val="19"/>
  </w:num>
  <w:num w:numId="12">
    <w:abstractNumId w:val="7"/>
  </w:num>
  <w:num w:numId="13">
    <w:abstractNumId w:val="26"/>
  </w:num>
  <w:num w:numId="1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644"/>
          </w:tabs>
          <w:ind w:left="644" w:hanging="360"/>
        </w:pPr>
        <w:rPr>
          <w:rFonts w:hint="default"/>
          <w:bCs/>
          <w:sz w:val="22"/>
          <w:szCs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15">
    <w:abstractNumId w:val="6"/>
  </w:num>
  <w:num w:numId="16">
    <w:abstractNumId w:val="23"/>
  </w:num>
  <w:num w:numId="17">
    <w:abstractNumId w:val="4"/>
  </w:num>
  <w:num w:numId="18">
    <w:abstractNumId w:val="27"/>
  </w:num>
  <w:num w:numId="19">
    <w:abstractNumId w:val="8"/>
  </w:num>
  <w:num w:numId="20">
    <w:abstractNumId w:val="15"/>
  </w:num>
  <w:num w:numId="21">
    <w:abstractNumId w:val="9"/>
  </w:num>
  <w:num w:numId="22">
    <w:abstractNumId w:val="14"/>
  </w:num>
  <w:num w:numId="23">
    <w:abstractNumId w:val="12"/>
  </w:num>
  <w:num w:numId="24">
    <w:abstractNumId w:val="18"/>
  </w:num>
  <w:num w:numId="25">
    <w:abstractNumId w:val="28"/>
  </w:num>
  <w:num w:numId="26">
    <w:abstractNumId w:val="16"/>
  </w:num>
  <w:num w:numId="27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F56"/>
    <w:rsid w:val="0001047F"/>
    <w:rsid w:val="00030AEA"/>
    <w:rsid w:val="00043E86"/>
    <w:rsid w:val="0005723E"/>
    <w:rsid w:val="00061F80"/>
    <w:rsid w:val="00071ABF"/>
    <w:rsid w:val="000765D2"/>
    <w:rsid w:val="000969D7"/>
    <w:rsid w:val="000B6FCF"/>
    <w:rsid w:val="000D3856"/>
    <w:rsid w:val="000E071F"/>
    <w:rsid w:val="000E636C"/>
    <w:rsid w:val="000E6883"/>
    <w:rsid w:val="000F05D5"/>
    <w:rsid w:val="000F1478"/>
    <w:rsid w:val="000F72CD"/>
    <w:rsid w:val="001062D1"/>
    <w:rsid w:val="00107A6A"/>
    <w:rsid w:val="0012378F"/>
    <w:rsid w:val="00125096"/>
    <w:rsid w:val="00126830"/>
    <w:rsid w:val="00136BEB"/>
    <w:rsid w:val="0014537C"/>
    <w:rsid w:val="001506B8"/>
    <w:rsid w:val="00151B44"/>
    <w:rsid w:val="00151C58"/>
    <w:rsid w:val="00151FA5"/>
    <w:rsid w:val="00161331"/>
    <w:rsid w:val="001673C9"/>
    <w:rsid w:val="0019020A"/>
    <w:rsid w:val="001A0B28"/>
    <w:rsid w:val="001A688D"/>
    <w:rsid w:val="001D4294"/>
    <w:rsid w:val="001E3059"/>
    <w:rsid w:val="00204838"/>
    <w:rsid w:val="00211B00"/>
    <w:rsid w:val="0021591B"/>
    <w:rsid w:val="00253BC6"/>
    <w:rsid w:val="00254108"/>
    <w:rsid w:val="00274AD5"/>
    <w:rsid w:val="002875F4"/>
    <w:rsid w:val="002C73C4"/>
    <w:rsid w:val="002C78BE"/>
    <w:rsid w:val="002D07AA"/>
    <w:rsid w:val="002F4492"/>
    <w:rsid w:val="002F7564"/>
    <w:rsid w:val="00335180"/>
    <w:rsid w:val="003618A7"/>
    <w:rsid w:val="00364BD5"/>
    <w:rsid w:val="003A6A5C"/>
    <w:rsid w:val="003C6A89"/>
    <w:rsid w:val="003D18EB"/>
    <w:rsid w:val="003D531F"/>
    <w:rsid w:val="003E21EF"/>
    <w:rsid w:val="003F0945"/>
    <w:rsid w:val="0040232F"/>
    <w:rsid w:val="00406A82"/>
    <w:rsid w:val="00414870"/>
    <w:rsid w:val="0042296F"/>
    <w:rsid w:val="00424894"/>
    <w:rsid w:val="004325F0"/>
    <w:rsid w:val="00433663"/>
    <w:rsid w:val="00436BC9"/>
    <w:rsid w:val="00441D4A"/>
    <w:rsid w:val="00445C9D"/>
    <w:rsid w:val="004541EB"/>
    <w:rsid w:val="00463E09"/>
    <w:rsid w:val="00473DC1"/>
    <w:rsid w:val="004746E6"/>
    <w:rsid w:val="00480A16"/>
    <w:rsid w:val="00480BAB"/>
    <w:rsid w:val="00483C93"/>
    <w:rsid w:val="00485C22"/>
    <w:rsid w:val="004A3CAE"/>
    <w:rsid w:val="004B6E7C"/>
    <w:rsid w:val="004C0D73"/>
    <w:rsid w:val="004C3AD3"/>
    <w:rsid w:val="004D39F4"/>
    <w:rsid w:val="004D6F9F"/>
    <w:rsid w:val="00500EBF"/>
    <w:rsid w:val="0051341C"/>
    <w:rsid w:val="0051526E"/>
    <w:rsid w:val="0053164B"/>
    <w:rsid w:val="0053380F"/>
    <w:rsid w:val="0056145B"/>
    <w:rsid w:val="005646D5"/>
    <w:rsid w:val="00564B77"/>
    <w:rsid w:val="00564DAC"/>
    <w:rsid w:val="00597F33"/>
    <w:rsid w:val="005B2BAD"/>
    <w:rsid w:val="005B4503"/>
    <w:rsid w:val="005E5A21"/>
    <w:rsid w:val="005F370B"/>
    <w:rsid w:val="005F47F6"/>
    <w:rsid w:val="00602EE5"/>
    <w:rsid w:val="006172A3"/>
    <w:rsid w:val="00622711"/>
    <w:rsid w:val="00627CA9"/>
    <w:rsid w:val="00634441"/>
    <w:rsid w:val="00640ADB"/>
    <w:rsid w:val="00655950"/>
    <w:rsid w:val="00656939"/>
    <w:rsid w:val="00671E8A"/>
    <w:rsid w:val="00683D41"/>
    <w:rsid w:val="006A01C1"/>
    <w:rsid w:val="006A027E"/>
    <w:rsid w:val="006A5533"/>
    <w:rsid w:val="006D33D2"/>
    <w:rsid w:val="006D3D5C"/>
    <w:rsid w:val="006D7445"/>
    <w:rsid w:val="006E173C"/>
    <w:rsid w:val="006F1361"/>
    <w:rsid w:val="006F5751"/>
    <w:rsid w:val="00701378"/>
    <w:rsid w:val="0070648F"/>
    <w:rsid w:val="00710BAF"/>
    <w:rsid w:val="007227BB"/>
    <w:rsid w:val="00723916"/>
    <w:rsid w:val="007579C5"/>
    <w:rsid w:val="00765ABD"/>
    <w:rsid w:val="00766F26"/>
    <w:rsid w:val="007706A1"/>
    <w:rsid w:val="00774AAB"/>
    <w:rsid w:val="00790FE3"/>
    <w:rsid w:val="007B5098"/>
    <w:rsid w:val="007D5F20"/>
    <w:rsid w:val="007F1F9D"/>
    <w:rsid w:val="0082052F"/>
    <w:rsid w:val="00825A1F"/>
    <w:rsid w:val="0085038B"/>
    <w:rsid w:val="00853444"/>
    <w:rsid w:val="008566DE"/>
    <w:rsid w:val="008679AF"/>
    <w:rsid w:val="008A0A17"/>
    <w:rsid w:val="008C0767"/>
    <w:rsid w:val="008D309A"/>
    <w:rsid w:val="008F14C1"/>
    <w:rsid w:val="008F27BD"/>
    <w:rsid w:val="00901BC7"/>
    <w:rsid w:val="0090398E"/>
    <w:rsid w:val="00903F40"/>
    <w:rsid w:val="00931805"/>
    <w:rsid w:val="00956C97"/>
    <w:rsid w:val="00973B56"/>
    <w:rsid w:val="0098120D"/>
    <w:rsid w:val="00982A20"/>
    <w:rsid w:val="009834BA"/>
    <w:rsid w:val="009B053B"/>
    <w:rsid w:val="009B6E50"/>
    <w:rsid w:val="009C7EE9"/>
    <w:rsid w:val="009D3C5A"/>
    <w:rsid w:val="009D6BD8"/>
    <w:rsid w:val="009D73A6"/>
    <w:rsid w:val="009F7BC0"/>
    <w:rsid w:val="00A01F56"/>
    <w:rsid w:val="00A239DD"/>
    <w:rsid w:val="00A3144D"/>
    <w:rsid w:val="00A34C23"/>
    <w:rsid w:val="00A41111"/>
    <w:rsid w:val="00A44EB2"/>
    <w:rsid w:val="00A64CF5"/>
    <w:rsid w:val="00A66AC0"/>
    <w:rsid w:val="00A7680F"/>
    <w:rsid w:val="00A90AE2"/>
    <w:rsid w:val="00A9313C"/>
    <w:rsid w:val="00A96FC6"/>
    <w:rsid w:val="00AB00BD"/>
    <w:rsid w:val="00AB2028"/>
    <w:rsid w:val="00AB267C"/>
    <w:rsid w:val="00AB4B97"/>
    <w:rsid w:val="00AC2647"/>
    <w:rsid w:val="00AF02CA"/>
    <w:rsid w:val="00B04514"/>
    <w:rsid w:val="00B138C9"/>
    <w:rsid w:val="00B364A1"/>
    <w:rsid w:val="00B37936"/>
    <w:rsid w:val="00B62BDD"/>
    <w:rsid w:val="00B75171"/>
    <w:rsid w:val="00B843B7"/>
    <w:rsid w:val="00BA322A"/>
    <w:rsid w:val="00BB25F1"/>
    <w:rsid w:val="00BE4578"/>
    <w:rsid w:val="00BF4E3B"/>
    <w:rsid w:val="00C04AA9"/>
    <w:rsid w:val="00C067E1"/>
    <w:rsid w:val="00C10CE3"/>
    <w:rsid w:val="00C20683"/>
    <w:rsid w:val="00C2678D"/>
    <w:rsid w:val="00C30FCD"/>
    <w:rsid w:val="00C36D2C"/>
    <w:rsid w:val="00C42FD6"/>
    <w:rsid w:val="00C62733"/>
    <w:rsid w:val="00C84679"/>
    <w:rsid w:val="00C849FA"/>
    <w:rsid w:val="00C97182"/>
    <w:rsid w:val="00CA124F"/>
    <w:rsid w:val="00CB1B5A"/>
    <w:rsid w:val="00CB2463"/>
    <w:rsid w:val="00CB2952"/>
    <w:rsid w:val="00CB6187"/>
    <w:rsid w:val="00CD2E11"/>
    <w:rsid w:val="00CD6EA0"/>
    <w:rsid w:val="00CE2321"/>
    <w:rsid w:val="00D07B76"/>
    <w:rsid w:val="00D21086"/>
    <w:rsid w:val="00D5384F"/>
    <w:rsid w:val="00D62FB3"/>
    <w:rsid w:val="00D66B32"/>
    <w:rsid w:val="00D70223"/>
    <w:rsid w:val="00D9450D"/>
    <w:rsid w:val="00D95E3B"/>
    <w:rsid w:val="00D97DE5"/>
    <w:rsid w:val="00DB0A3B"/>
    <w:rsid w:val="00DB517C"/>
    <w:rsid w:val="00DB6141"/>
    <w:rsid w:val="00DE4691"/>
    <w:rsid w:val="00E0294E"/>
    <w:rsid w:val="00E077A0"/>
    <w:rsid w:val="00E12933"/>
    <w:rsid w:val="00E145CA"/>
    <w:rsid w:val="00E2104A"/>
    <w:rsid w:val="00E310B8"/>
    <w:rsid w:val="00E31497"/>
    <w:rsid w:val="00E33D40"/>
    <w:rsid w:val="00E349DD"/>
    <w:rsid w:val="00E3509E"/>
    <w:rsid w:val="00E421B0"/>
    <w:rsid w:val="00E44C07"/>
    <w:rsid w:val="00E4630D"/>
    <w:rsid w:val="00E46AFD"/>
    <w:rsid w:val="00E5032A"/>
    <w:rsid w:val="00E52A39"/>
    <w:rsid w:val="00E66367"/>
    <w:rsid w:val="00E72681"/>
    <w:rsid w:val="00E757B8"/>
    <w:rsid w:val="00E82417"/>
    <w:rsid w:val="00EA5B3F"/>
    <w:rsid w:val="00EA7D61"/>
    <w:rsid w:val="00EB0F20"/>
    <w:rsid w:val="00EB32DC"/>
    <w:rsid w:val="00EC63DA"/>
    <w:rsid w:val="00ED0F09"/>
    <w:rsid w:val="00ED4132"/>
    <w:rsid w:val="00EF3DBD"/>
    <w:rsid w:val="00F2702A"/>
    <w:rsid w:val="00F27A2F"/>
    <w:rsid w:val="00F34270"/>
    <w:rsid w:val="00F37854"/>
    <w:rsid w:val="00F41115"/>
    <w:rsid w:val="00F446EB"/>
    <w:rsid w:val="00F66444"/>
    <w:rsid w:val="00F75FB0"/>
    <w:rsid w:val="00FA0AD6"/>
    <w:rsid w:val="00FD593F"/>
    <w:rsid w:val="00FE1F8C"/>
    <w:rsid w:val="00F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D5406AF"/>
  <w15:docId w15:val="{300109A1-F93F-47AF-8337-30100761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EastAsia" w:hAnsi="Verdana" w:cs="Times New Roman"/>
        <w:color w:val="000000" w:themeColor="text1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F56"/>
  </w:style>
  <w:style w:type="paragraph" w:styleId="Heading1">
    <w:name w:val="heading 1"/>
    <w:basedOn w:val="Normal"/>
    <w:next w:val="Normal"/>
    <w:link w:val="Heading1Char"/>
    <w:uiPriority w:val="9"/>
    <w:qFormat/>
    <w:rsid w:val="00485C22"/>
    <w:pPr>
      <w:keepNext/>
      <w:tabs>
        <w:tab w:val="left" w:pos="0"/>
      </w:tabs>
      <w:spacing w:before="240" w:after="60"/>
      <w:jc w:val="center"/>
      <w:outlineLvl w:val="0"/>
    </w:pPr>
    <w:rPr>
      <w:rFonts w:eastAsiaTheme="majorEastAsia" w:cs="Arial"/>
      <w:b/>
      <w:bCs/>
      <w:i/>
      <w:color w:val="2E74B5" w:themeColor="accent5" w:themeShade="BF"/>
      <w:kern w:val="32"/>
      <w:sz w:val="40"/>
      <w:szCs w:val="40"/>
      <w14:textOutline w14:w="9525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C22"/>
    <w:pPr>
      <w:jc w:val="center"/>
      <w:outlineLvl w:val="1"/>
    </w:pPr>
    <w:rPr>
      <w:rFonts w:cs="Arial"/>
      <w:b/>
      <w:i/>
      <w:color w:val="4472C4" w:themeColor="accent1"/>
      <w:sz w:val="32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A2F"/>
    <w:pPr>
      <w:shd w:val="clear" w:color="auto" w:fill="DEEAF6" w:themeFill="accent5" w:themeFillTint="33"/>
      <w:outlineLvl w:val="2"/>
    </w:pPr>
    <w:rPr>
      <w:b/>
      <w:color w:val="1F4E79" w:themeColor="accent5" w:themeShade="80"/>
      <w:sz w:val="24"/>
      <w:lang w:val="pl-P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1F5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F5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F5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F56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F56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F5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C22"/>
    <w:rPr>
      <w:rFonts w:eastAsiaTheme="majorEastAsia" w:cs="Arial"/>
      <w:b/>
      <w:bCs/>
      <w:i/>
      <w:color w:val="2E74B5" w:themeColor="accent5" w:themeShade="BF"/>
      <w:kern w:val="32"/>
      <w:sz w:val="40"/>
      <w:szCs w:val="40"/>
      <w14:textOutline w14:w="9525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485C22"/>
    <w:rPr>
      <w:rFonts w:cs="Arial"/>
      <w:b/>
      <w:i/>
      <w:color w:val="4472C4" w:themeColor="accent1"/>
      <w:sz w:val="32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Heading3Char">
    <w:name w:val="Heading 3 Char"/>
    <w:basedOn w:val="DefaultParagraphFont"/>
    <w:link w:val="Heading3"/>
    <w:uiPriority w:val="9"/>
    <w:rsid w:val="00F27A2F"/>
    <w:rPr>
      <w:b/>
      <w:color w:val="1F4E79" w:themeColor="accent5" w:themeShade="80"/>
      <w:sz w:val="24"/>
      <w:shd w:val="clear" w:color="auto" w:fill="DEEAF6" w:themeFill="accent5" w:themeFillTint="33"/>
      <w:lang w:val="pl-PL"/>
    </w:rPr>
  </w:style>
  <w:style w:type="character" w:customStyle="1" w:styleId="Heading4Char">
    <w:name w:val="Heading 4 Char"/>
    <w:basedOn w:val="DefaultParagraphFont"/>
    <w:link w:val="Heading4"/>
    <w:uiPriority w:val="9"/>
    <w:rsid w:val="00A01F56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F56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F56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F56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F56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F56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A01F56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Heading2"/>
    <w:next w:val="Normal"/>
    <w:link w:val="TitleChar"/>
    <w:uiPriority w:val="10"/>
    <w:qFormat/>
    <w:rsid w:val="00485C22"/>
  </w:style>
  <w:style w:type="character" w:customStyle="1" w:styleId="TitleChar">
    <w:name w:val="Title Char"/>
    <w:basedOn w:val="DefaultParagraphFont"/>
    <w:link w:val="Title"/>
    <w:uiPriority w:val="10"/>
    <w:qFormat/>
    <w:rsid w:val="00485C22"/>
    <w:rPr>
      <w:rFonts w:cs="Arial"/>
      <w:b/>
      <w:i/>
      <w:color w:val="4472C4" w:themeColor="accent1"/>
      <w:sz w:val="32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A01F56"/>
    <w:pPr>
      <w:spacing w:after="60"/>
      <w:jc w:val="center"/>
      <w:outlineLvl w:val="1"/>
    </w:pPr>
    <w:rPr>
      <w:rFonts w:asciiTheme="majorHAnsi" w:eastAsiaTheme="majorEastAsia" w:hAnsiTheme="majorHAnsi" w:cstheme="minorBidi"/>
    </w:rPr>
  </w:style>
  <w:style w:type="character" w:customStyle="1" w:styleId="SubtitleChar">
    <w:name w:val="Subtitle Char"/>
    <w:basedOn w:val="DefaultParagraphFont"/>
    <w:link w:val="Subtitle"/>
    <w:uiPriority w:val="11"/>
    <w:rsid w:val="00A01F56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01F56"/>
    <w:rPr>
      <w:b/>
      <w:bCs/>
    </w:rPr>
  </w:style>
  <w:style w:type="character" w:styleId="Emphasis">
    <w:name w:val="Emphasis"/>
    <w:basedOn w:val="DefaultParagraphFont"/>
    <w:uiPriority w:val="20"/>
    <w:qFormat/>
    <w:rsid w:val="00A01F5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01F56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A01F5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01F5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F56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F56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A01F5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01F5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01F5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01F5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01F5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01F56"/>
    <w:pPr>
      <w:outlineLvl w:val="9"/>
    </w:pPr>
  </w:style>
  <w:style w:type="paragraph" w:styleId="ListParagraph">
    <w:name w:val="List Paragraph"/>
    <w:basedOn w:val="Normal"/>
    <w:uiPriority w:val="34"/>
    <w:qFormat/>
    <w:rsid w:val="00A01F56"/>
    <w:pPr>
      <w:ind w:left="720"/>
      <w:contextualSpacing/>
    </w:pPr>
  </w:style>
  <w:style w:type="table" w:styleId="TableGrid">
    <w:name w:val="Table Grid"/>
    <w:basedOn w:val="TableNormal"/>
    <w:uiPriority w:val="39"/>
    <w:rsid w:val="00A01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7Colorful-Accent51">
    <w:name w:val="List Table 7 Colorful - Accent 51"/>
    <w:basedOn w:val="TableNormal"/>
    <w:uiPriority w:val="52"/>
    <w:rsid w:val="00A01F56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364A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4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4A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4A1"/>
    <w:rPr>
      <w:sz w:val="24"/>
      <w:szCs w:val="24"/>
    </w:rPr>
  </w:style>
  <w:style w:type="character" w:customStyle="1" w:styleId="WW-Absatz-Standardschriftart1111111111111111111111">
    <w:name w:val="WW-Absatz-Standardschriftart1111111111111111111111"/>
    <w:rsid w:val="00E12933"/>
  </w:style>
  <w:style w:type="paragraph" w:styleId="FootnoteText">
    <w:name w:val="footnote text"/>
    <w:basedOn w:val="Normal"/>
    <w:link w:val="FootnoteTextChar"/>
    <w:uiPriority w:val="99"/>
    <w:unhideWhenUsed/>
    <w:rsid w:val="00CE2321"/>
    <w:pPr>
      <w:suppressAutoHyphens/>
    </w:pPr>
    <w:rPr>
      <w:rFonts w:ascii="Times New Roman" w:eastAsia="Times New Roman" w:hAnsi="Times New Roman"/>
      <w:szCs w:val="20"/>
      <w:lang w:val="pl-P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2321"/>
    <w:rPr>
      <w:rFonts w:ascii="Times New Roman" w:eastAsia="Times New Roman" w:hAnsi="Times New Roman"/>
      <w:sz w:val="20"/>
      <w:szCs w:val="20"/>
      <w:lang w:val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CE2321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51526E"/>
    <w:pPr>
      <w:suppressAutoHyphens/>
    </w:pPr>
    <w:rPr>
      <w:rFonts w:eastAsia="Times New Roman"/>
      <w:sz w:val="16"/>
      <w:szCs w:val="20"/>
      <w:lang w:val="pl-PL"/>
    </w:rPr>
  </w:style>
  <w:style w:type="character" w:customStyle="1" w:styleId="BodyTextChar">
    <w:name w:val="Body Text Char"/>
    <w:basedOn w:val="DefaultParagraphFont"/>
    <w:link w:val="BodyText"/>
    <w:uiPriority w:val="99"/>
    <w:rsid w:val="0051526E"/>
    <w:rPr>
      <w:rFonts w:ascii="Verdana" w:eastAsia="Times New Roman" w:hAnsi="Verdana"/>
      <w:sz w:val="16"/>
      <w:szCs w:val="20"/>
      <w:lang w:val="pl-PL"/>
    </w:rPr>
  </w:style>
  <w:style w:type="paragraph" w:styleId="TOC1">
    <w:name w:val="toc 1"/>
    <w:aliases w:val="TOC 1 AL"/>
    <w:basedOn w:val="Normal"/>
    <w:next w:val="Normal"/>
    <w:autoRedefine/>
    <w:uiPriority w:val="39"/>
    <w:unhideWhenUsed/>
    <w:qFormat/>
    <w:rsid w:val="00710BAF"/>
    <w:pPr>
      <w:keepLines/>
      <w:numPr>
        <w:numId w:val="2"/>
      </w:numPr>
      <w:tabs>
        <w:tab w:val="right" w:leader="dot" w:pos="9639"/>
      </w:tabs>
      <w:spacing w:after="20"/>
      <w:ind w:left="714" w:hanging="357"/>
    </w:pPr>
    <w:rPr>
      <w:b/>
      <w:i/>
      <w:color w:val="auto"/>
      <w14:textOutline w14:w="9525" w14:cap="rnd" w14:cmpd="sng" w14:algn="ctr">
        <w14:noFill/>
        <w14:prstDash w14:val="solid"/>
        <w14:bevel/>
      </w14:textOutline>
      <w14:numForm w14:val="oldStyle"/>
      <w14:numSpacing w14:val="proportional"/>
    </w:rPr>
  </w:style>
  <w:style w:type="paragraph" w:styleId="TOC2">
    <w:name w:val="toc 2"/>
    <w:basedOn w:val="Normal"/>
    <w:next w:val="Normal"/>
    <w:autoRedefine/>
    <w:uiPriority w:val="39"/>
    <w:unhideWhenUsed/>
    <w:rsid w:val="00710BAF"/>
    <w:pPr>
      <w:tabs>
        <w:tab w:val="right" w:leader="dot" w:pos="9639"/>
      </w:tabs>
      <w:spacing w:after="100"/>
      <w:ind w:left="200"/>
      <w:jc w:val="both"/>
    </w:pPr>
  </w:style>
  <w:style w:type="character" w:styleId="Hyperlink">
    <w:name w:val="Hyperlink"/>
    <w:basedOn w:val="DefaultParagraphFont"/>
    <w:uiPriority w:val="99"/>
    <w:unhideWhenUsed/>
    <w:rsid w:val="00485C22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710BAF"/>
    <w:pPr>
      <w:tabs>
        <w:tab w:val="right" w:leader="dot" w:pos="9639"/>
      </w:tabs>
      <w:spacing w:after="100"/>
      <w:ind w:left="397" w:firstLine="425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BD8"/>
    <w:rPr>
      <w:rFonts w:ascii="Segoe UI" w:hAnsi="Segoe UI" w:cs="Segoe UI"/>
      <w:sz w:val="18"/>
      <w:szCs w:val="18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qFormat/>
    <w:rsid w:val="00564B77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4B7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4B77"/>
    <w:pPr>
      <w:spacing w:after="120"/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qFormat/>
    <w:rsid w:val="00564B77"/>
    <w:pPr>
      <w:spacing w:after="0"/>
      <w:ind w:left="360" w:firstLine="360"/>
    </w:pPr>
  </w:style>
  <w:style w:type="paragraph" w:styleId="NormalWeb">
    <w:name w:val="Normal (Web)"/>
    <w:basedOn w:val="Normal"/>
    <w:uiPriority w:val="99"/>
    <w:unhideWhenUsed/>
    <w:qFormat/>
    <w:rsid w:val="00564B77"/>
    <w:pPr>
      <w:spacing w:beforeAutospacing="1" w:afterAutospacing="1"/>
    </w:pPr>
    <w:rPr>
      <w:rFonts w:ascii="Times" w:hAnsi="Times"/>
      <w:color w:val="auto"/>
      <w:szCs w:val="20"/>
      <w:lang w:val="pl-PL" w:eastAsia="ja-JP"/>
    </w:rPr>
  </w:style>
  <w:style w:type="character" w:customStyle="1" w:styleId="BodyTextFirstIndent2Char1">
    <w:name w:val="Body Text First Indent 2 Char1"/>
    <w:basedOn w:val="BodyTextIndentChar"/>
    <w:uiPriority w:val="99"/>
    <w:semiHidden/>
    <w:rsid w:val="00564B77"/>
  </w:style>
  <w:style w:type="paragraph" w:customStyle="1" w:styleId="desc">
    <w:name w:val="desc"/>
    <w:basedOn w:val="Normal"/>
    <w:qFormat/>
    <w:rsid w:val="00564B77"/>
    <w:pPr>
      <w:spacing w:beforeAutospacing="1" w:afterAutospacing="1"/>
    </w:pPr>
    <w:rPr>
      <w:rFonts w:ascii="Times" w:hAnsi="Times" w:cstheme="minorBidi"/>
      <w:color w:val="auto"/>
      <w:szCs w:val="20"/>
      <w:lang w:val="pl-PL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54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10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10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108"/>
    <w:rPr>
      <w:b/>
      <w:bCs/>
      <w:szCs w:val="20"/>
    </w:rPr>
  </w:style>
  <w:style w:type="paragraph" w:styleId="ListContinue2">
    <w:name w:val="List Continue 2"/>
    <w:basedOn w:val="Normal"/>
    <w:uiPriority w:val="99"/>
    <w:unhideWhenUsed/>
    <w:qFormat/>
    <w:rsid w:val="00DB517C"/>
    <w:pPr>
      <w:spacing w:after="120"/>
      <w:ind w:left="566"/>
      <w:contextualSpacing/>
    </w:pPr>
    <w:rPr>
      <w:rFonts w:asciiTheme="minorHAnsi" w:hAnsiTheme="minorHAnsi" w:cstheme="minorBidi"/>
      <w:color w:val="auto"/>
      <w:sz w:val="24"/>
      <w:lang w:val="pl-PL" w:eastAsia="ja-JP"/>
    </w:rPr>
  </w:style>
  <w:style w:type="paragraph" w:styleId="List">
    <w:name w:val="List"/>
    <w:basedOn w:val="Normal"/>
    <w:uiPriority w:val="99"/>
    <w:unhideWhenUsed/>
    <w:rsid w:val="00E3509E"/>
    <w:pPr>
      <w:ind w:left="283" w:hanging="283"/>
      <w:contextualSpacing/>
    </w:pPr>
    <w:rPr>
      <w:rFonts w:asciiTheme="minorHAnsi" w:hAnsiTheme="minorHAnsi" w:cstheme="minorBidi"/>
      <w:color w:val="auto"/>
      <w:sz w:val="24"/>
      <w:lang w:val="pl-PL" w:eastAsia="ja-JP"/>
    </w:rPr>
  </w:style>
  <w:style w:type="paragraph" w:styleId="List2">
    <w:name w:val="List 2"/>
    <w:basedOn w:val="Normal"/>
    <w:uiPriority w:val="99"/>
    <w:unhideWhenUsed/>
    <w:rsid w:val="00E3509E"/>
    <w:pPr>
      <w:ind w:left="566" w:hanging="283"/>
      <w:contextualSpacing/>
    </w:pPr>
    <w:rPr>
      <w:rFonts w:asciiTheme="minorHAnsi" w:hAnsiTheme="minorHAnsi" w:cstheme="minorBidi"/>
      <w:color w:val="auto"/>
      <w:sz w:val="24"/>
      <w:lang w:val="pl-PL" w:eastAsia="ja-JP"/>
    </w:rPr>
  </w:style>
  <w:style w:type="paragraph" w:customStyle="1" w:styleId="Tytu1">
    <w:name w:val="Tytuł1"/>
    <w:basedOn w:val="Normal"/>
    <w:rsid w:val="00E3509E"/>
    <w:pPr>
      <w:spacing w:before="100" w:beforeAutospacing="1" w:after="100" w:afterAutospacing="1"/>
    </w:pPr>
    <w:rPr>
      <w:rFonts w:ascii="Times" w:hAnsi="Times" w:cstheme="minorBidi"/>
      <w:color w:val="auto"/>
      <w:szCs w:val="20"/>
      <w:lang w:val="pl-PL" w:eastAsia="ja-JP"/>
    </w:rPr>
  </w:style>
  <w:style w:type="paragraph" w:customStyle="1" w:styleId="details">
    <w:name w:val="details"/>
    <w:basedOn w:val="Normal"/>
    <w:rsid w:val="00E3509E"/>
    <w:pPr>
      <w:spacing w:before="100" w:beforeAutospacing="1" w:after="100" w:afterAutospacing="1"/>
    </w:pPr>
    <w:rPr>
      <w:rFonts w:ascii="Times" w:hAnsi="Times" w:cstheme="minorBidi"/>
      <w:color w:val="auto"/>
      <w:szCs w:val="20"/>
      <w:lang w:val="pl-PL" w:eastAsia="ja-JP"/>
    </w:rPr>
  </w:style>
  <w:style w:type="character" w:customStyle="1" w:styleId="jrnl">
    <w:name w:val="jrnl"/>
    <w:basedOn w:val="DefaultParagraphFont"/>
    <w:rsid w:val="00E3509E"/>
  </w:style>
  <w:style w:type="character" w:customStyle="1" w:styleId="apple-converted-space">
    <w:name w:val="apple-converted-space"/>
    <w:basedOn w:val="DefaultParagraphFont"/>
    <w:rsid w:val="00E3509E"/>
  </w:style>
  <w:style w:type="character" w:customStyle="1" w:styleId="citation-publication-date">
    <w:name w:val="citation-publication-date"/>
    <w:basedOn w:val="DefaultParagraphFont"/>
    <w:rsid w:val="00E3509E"/>
  </w:style>
  <w:style w:type="character" w:customStyle="1" w:styleId="doi">
    <w:name w:val="doi"/>
    <w:basedOn w:val="DefaultParagraphFont"/>
    <w:rsid w:val="00E3509E"/>
  </w:style>
  <w:style w:type="character" w:customStyle="1" w:styleId="highlight">
    <w:name w:val="highlight"/>
    <w:basedOn w:val="DefaultParagraphFont"/>
    <w:rsid w:val="00E3509E"/>
  </w:style>
  <w:style w:type="paragraph" w:customStyle="1" w:styleId="Normalny1">
    <w:name w:val="Normalny1"/>
    <w:uiPriority w:val="99"/>
    <w:rsid w:val="00E3509E"/>
    <w:pPr>
      <w:keepNext/>
      <w:spacing w:after="160" w:line="249" w:lineRule="auto"/>
    </w:pPr>
    <w:rPr>
      <w:rFonts w:ascii="Calibri" w:eastAsia="MS Mincho" w:hAnsi="Calibri" w:cs="Calibri"/>
      <w:color w:val="000000"/>
      <w:sz w:val="22"/>
      <w:szCs w:val="22"/>
      <w:lang w:val="pl-PL" w:eastAsia="ja-JP"/>
    </w:rPr>
  </w:style>
  <w:style w:type="character" w:customStyle="1" w:styleId="ref-journal">
    <w:name w:val="ref-journal"/>
    <w:basedOn w:val="DefaultParagraphFont"/>
    <w:rsid w:val="00E3509E"/>
  </w:style>
  <w:style w:type="character" w:customStyle="1" w:styleId="ref-vol">
    <w:name w:val="ref-vol"/>
    <w:basedOn w:val="DefaultParagraphFont"/>
    <w:rsid w:val="00E3509E"/>
  </w:style>
  <w:style w:type="paragraph" w:customStyle="1" w:styleId="Tytu2">
    <w:name w:val="Tytuł2"/>
    <w:basedOn w:val="Normal"/>
    <w:rsid w:val="00E3509E"/>
    <w:pPr>
      <w:spacing w:before="100" w:beforeAutospacing="1" w:after="100" w:afterAutospacing="1"/>
    </w:pPr>
    <w:rPr>
      <w:rFonts w:ascii="Times" w:hAnsi="Times" w:cstheme="minorBidi"/>
      <w:color w:val="auto"/>
      <w:szCs w:val="20"/>
      <w:lang w:val="pl-PL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72C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3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F1DCE-3721-40E9-89A2-6765294A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Lion</dc:creator>
  <cp:keywords/>
  <dc:description/>
  <cp:lastModifiedBy>Artur Lion</cp:lastModifiedBy>
  <cp:revision>41</cp:revision>
  <cp:lastPrinted>2018-08-03T04:48:00Z</cp:lastPrinted>
  <dcterms:created xsi:type="dcterms:W3CDTF">2018-07-30T04:35:00Z</dcterms:created>
  <dcterms:modified xsi:type="dcterms:W3CDTF">2019-02-20T12:31:00Z</dcterms:modified>
</cp:coreProperties>
</file>