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2422" w:rsidRPr="00362422" w:rsidRDefault="00362422" w:rsidP="00362422">
      <w:pPr>
        <w:rPr>
          <w:color w:val="0070C0"/>
        </w:rPr>
      </w:pPr>
      <w:r w:rsidRPr="00362422">
        <w:rPr>
          <w:color w:val="0070C0"/>
        </w:rPr>
        <w:t>Załącznik nr 1</w:t>
      </w:r>
      <w:r w:rsidRPr="00362422">
        <w:rPr>
          <w:color w:val="0070C0"/>
        </w:rPr>
        <w:tab/>
      </w:r>
    </w:p>
    <w:p w:rsidR="00362422" w:rsidRPr="00362422" w:rsidRDefault="00362422" w:rsidP="00362422">
      <w:pPr>
        <w:jc w:val="center"/>
        <w:rPr>
          <w:color w:val="0070C0"/>
        </w:rPr>
      </w:pPr>
      <w:r w:rsidRPr="00362422">
        <w:rPr>
          <w:color w:val="0070C0"/>
        </w:rPr>
        <w:t xml:space="preserve">do opinii nr </w:t>
      </w:r>
      <w:r>
        <w:rPr>
          <w:color w:val="0070C0"/>
        </w:rPr>
        <w:t>56</w:t>
      </w:r>
      <w:r w:rsidRPr="00362422">
        <w:rPr>
          <w:color w:val="0070C0"/>
        </w:rPr>
        <w:t xml:space="preserve">z/2021  Rady Dziekańskiej Wydziału Nauk o Zdrowiu z dnia </w:t>
      </w:r>
      <w:r>
        <w:rPr>
          <w:color w:val="0070C0"/>
        </w:rPr>
        <w:t>16</w:t>
      </w:r>
      <w:r w:rsidRPr="00362422">
        <w:rPr>
          <w:color w:val="0070C0"/>
        </w:rPr>
        <w:t>.</w:t>
      </w:r>
      <w:r>
        <w:rPr>
          <w:color w:val="0070C0"/>
        </w:rPr>
        <w:t>12</w:t>
      </w:r>
      <w:r w:rsidRPr="00362422">
        <w:rPr>
          <w:color w:val="0070C0"/>
        </w:rPr>
        <w:t>.2021 r.</w:t>
      </w:r>
    </w:p>
    <w:p w:rsidR="00362422" w:rsidRDefault="00362422" w:rsidP="00362422">
      <w:pPr>
        <w:jc w:val="center"/>
        <w:rPr>
          <w:b/>
        </w:rPr>
      </w:pPr>
    </w:p>
    <w:p w:rsidR="0050031F" w:rsidRDefault="0050031F" w:rsidP="00362422">
      <w:pPr>
        <w:pStyle w:val="Tekstpodstawowy21"/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REGULAMIN PRZEPROWADZANIA EGZAMINU DYPLOMOWEGO</w:t>
      </w:r>
    </w:p>
    <w:p w:rsidR="0050031F" w:rsidRDefault="0050031F" w:rsidP="00362422">
      <w:pPr>
        <w:shd w:val="clear" w:color="auto" w:fill="FFFFFF"/>
        <w:spacing w:line="276" w:lineRule="auto"/>
        <w:ind w:right="6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Z PRZYGOTOWANIA ZAWODOWEGO</w:t>
      </w:r>
    </w:p>
    <w:p w:rsidR="0050031F" w:rsidRDefault="0050031F">
      <w:pPr>
        <w:shd w:val="clear" w:color="auto" w:fill="FFFFFF"/>
        <w:spacing w:after="120" w:line="276" w:lineRule="auto"/>
        <w:ind w:right="6"/>
        <w:jc w:val="center"/>
        <w:rPr>
          <w:b/>
          <w:bCs/>
          <w:spacing w:val="-7"/>
        </w:rPr>
      </w:pPr>
    </w:p>
    <w:p w:rsidR="0050031F" w:rsidRDefault="0050031F" w:rsidP="00CA5E49">
      <w:pPr>
        <w:shd w:val="clear" w:color="auto" w:fill="FFFFFF"/>
        <w:spacing w:after="120" w:line="276" w:lineRule="auto"/>
        <w:ind w:right="6"/>
        <w:jc w:val="center"/>
        <w:rPr>
          <w:bCs/>
          <w:spacing w:val="-7"/>
        </w:rPr>
      </w:pPr>
      <w:r>
        <w:rPr>
          <w:bCs/>
          <w:spacing w:val="-7"/>
        </w:rPr>
        <w:t>STUDIA STACJONARNE I NIESTACJONARNE PIERWSZEGO STOPNIA</w:t>
      </w:r>
    </w:p>
    <w:p w:rsidR="0050031F" w:rsidRDefault="0050031F" w:rsidP="00CA5E49">
      <w:pPr>
        <w:shd w:val="clear" w:color="auto" w:fill="FFFFFF"/>
        <w:spacing w:after="120" w:line="276" w:lineRule="auto"/>
        <w:ind w:right="6"/>
        <w:jc w:val="center"/>
        <w:rPr>
          <w:bCs/>
          <w:spacing w:val="-7"/>
        </w:rPr>
      </w:pPr>
      <w:r>
        <w:rPr>
          <w:bCs/>
          <w:spacing w:val="-7"/>
        </w:rPr>
        <w:t>KIERUNEK ELEKTRORADIOLOGIA</w:t>
      </w:r>
    </w:p>
    <w:p w:rsidR="0050031F" w:rsidRDefault="0050031F" w:rsidP="00CA5E49">
      <w:pPr>
        <w:shd w:val="clear" w:color="auto" w:fill="FFFFFF"/>
        <w:spacing w:after="120" w:line="276" w:lineRule="auto"/>
        <w:ind w:right="6"/>
        <w:jc w:val="center"/>
        <w:rPr>
          <w:bCs/>
        </w:rPr>
      </w:pPr>
    </w:p>
    <w:p w:rsidR="0050031F" w:rsidRDefault="0050031F" w:rsidP="00CA5E49">
      <w:pPr>
        <w:pStyle w:val="Nagwek9"/>
        <w:tabs>
          <w:tab w:val="clear" w:pos="1584"/>
        </w:tabs>
        <w:spacing w:before="0" w:after="12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NAUK O ZDROWIU</w:t>
      </w:r>
    </w:p>
    <w:p w:rsidR="0050031F" w:rsidRDefault="0050031F" w:rsidP="00CA5E49">
      <w:pPr>
        <w:pStyle w:val="Nagwek9"/>
        <w:tabs>
          <w:tab w:val="clear" w:pos="1584"/>
        </w:tabs>
        <w:spacing w:before="0" w:after="12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COLLEGIUM MEDICUM IM. LUDWIKA RYDYGIERA W BYDGOSZCZY</w:t>
      </w:r>
    </w:p>
    <w:p w:rsidR="0050031F" w:rsidRDefault="0050031F" w:rsidP="00CA5E49">
      <w:pPr>
        <w:pStyle w:val="Nagwek9"/>
        <w:tabs>
          <w:tab w:val="clear" w:pos="1584"/>
        </w:tabs>
        <w:spacing w:before="0" w:after="120" w:line="276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UNIWERSYTETU MIKOŁAJA KOPERNIKA W TORUNIU</w:t>
      </w:r>
    </w:p>
    <w:p w:rsidR="0050031F" w:rsidRDefault="0050031F" w:rsidP="00CA5E49">
      <w:pPr>
        <w:pStyle w:val="Nagwek6"/>
        <w:tabs>
          <w:tab w:val="clear" w:pos="1152"/>
        </w:tabs>
        <w:spacing w:after="120" w:line="276" w:lineRule="auto"/>
        <w:ind w:left="0" w:firstLine="0"/>
        <w:jc w:val="left"/>
        <w:rPr>
          <w:color w:val="FF0000"/>
          <w:spacing w:val="0"/>
          <w:sz w:val="24"/>
          <w:szCs w:val="24"/>
        </w:rPr>
      </w:pPr>
    </w:p>
    <w:p w:rsidR="00CA5E49" w:rsidRPr="00CA5E49" w:rsidRDefault="00CA5E49" w:rsidP="00CA5E49"/>
    <w:p w:rsidR="0050031F" w:rsidRDefault="0050031F" w:rsidP="006E10F9">
      <w:pPr>
        <w:pStyle w:val="Nagwek6"/>
        <w:tabs>
          <w:tab w:val="clear" w:pos="1152"/>
        </w:tabs>
        <w:spacing w:after="120" w:line="27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§1 Postanowienia ogólne</w:t>
      </w:r>
    </w:p>
    <w:p w:rsidR="0050031F" w:rsidRPr="006F12AB" w:rsidRDefault="0050031F" w:rsidP="00D33325">
      <w:pPr>
        <w:numPr>
          <w:ilvl w:val="0"/>
          <w:numId w:val="31"/>
        </w:numPr>
        <w:shd w:val="clear" w:color="auto" w:fill="FFFFFF"/>
        <w:spacing w:after="120" w:line="276" w:lineRule="auto"/>
        <w:ind w:left="426" w:right="19"/>
        <w:jc w:val="both"/>
      </w:pPr>
      <w:r w:rsidRPr="006F12AB">
        <w:t>Egzamin dyplomowy z przygotowania zawodowego ma za zadanie:</w:t>
      </w:r>
    </w:p>
    <w:p w:rsidR="007A3099" w:rsidRPr="006F12AB" w:rsidRDefault="0050031F" w:rsidP="00D33325">
      <w:pPr>
        <w:numPr>
          <w:ilvl w:val="0"/>
          <w:numId w:val="6"/>
        </w:numPr>
        <w:shd w:val="clear" w:color="auto" w:fill="FFFFFF"/>
        <w:spacing w:after="120" w:line="276" w:lineRule="auto"/>
        <w:ind w:right="19"/>
        <w:jc w:val="both"/>
      </w:pPr>
      <w:r w:rsidRPr="006F12AB">
        <w:t>kwalifikację absolwenta do samodzielnego i bezpiecznego wykonywania obowiązków zawodowych,</w:t>
      </w:r>
    </w:p>
    <w:p w:rsidR="007A3099" w:rsidRPr="006F12AB" w:rsidRDefault="0050031F" w:rsidP="00D33325">
      <w:pPr>
        <w:numPr>
          <w:ilvl w:val="0"/>
          <w:numId w:val="6"/>
        </w:numPr>
        <w:shd w:val="clear" w:color="auto" w:fill="FFFFFF"/>
        <w:spacing w:after="120" w:line="276" w:lineRule="auto"/>
        <w:ind w:right="19"/>
        <w:jc w:val="both"/>
      </w:pPr>
      <w:r w:rsidRPr="006F12AB">
        <w:t xml:space="preserve">ocenę stopnia przygotowania merytorycznego do wykonywania zawodu </w:t>
      </w:r>
      <w:proofErr w:type="spellStart"/>
      <w:r w:rsidRPr="006F12AB">
        <w:t>elektroradiologa</w:t>
      </w:r>
      <w:proofErr w:type="spellEnd"/>
      <w:r w:rsidRPr="006F12AB">
        <w:t>,</w:t>
      </w:r>
    </w:p>
    <w:p w:rsidR="007A3099" w:rsidRPr="006F12AB" w:rsidRDefault="0050031F" w:rsidP="00D33325">
      <w:pPr>
        <w:numPr>
          <w:ilvl w:val="0"/>
          <w:numId w:val="6"/>
        </w:numPr>
        <w:shd w:val="clear" w:color="auto" w:fill="FFFFFF"/>
        <w:spacing w:after="120" w:line="276" w:lineRule="auto"/>
        <w:ind w:right="19"/>
        <w:jc w:val="both"/>
      </w:pPr>
      <w:r w:rsidRPr="006F12AB">
        <w:t>ocenę poziomu umiejętności intelektualnych i praktycznych oraz postaw niezbędnych do realizacji funkcji zawodo</w:t>
      </w:r>
      <w:r w:rsidRPr="006F12AB">
        <w:softHyphen/>
        <w:t>wych i ewentualnego dalszego kształcenia,</w:t>
      </w:r>
    </w:p>
    <w:p w:rsidR="007A3099" w:rsidRPr="006F12AB" w:rsidRDefault="0050031F" w:rsidP="00D33325">
      <w:pPr>
        <w:numPr>
          <w:ilvl w:val="0"/>
          <w:numId w:val="6"/>
        </w:numPr>
        <w:shd w:val="clear" w:color="auto" w:fill="FFFFFF"/>
        <w:spacing w:after="120" w:line="276" w:lineRule="auto"/>
        <w:ind w:right="19"/>
        <w:jc w:val="both"/>
      </w:pPr>
      <w:r w:rsidRPr="006F12AB">
        <w:t>zapewnienie obiektywności oceny przygotowania absolwenta do wykonywania obowiązków zawodowych.</w:t>
      </w:r>
    </w:p>
    <w:p w:rsidR="0050031F" w:rsidRPr="006F12AB" w:rsidRDefault="0050031F" w:rsidP="00D33325">
      <w:pPr>
        <w:numPr>
          <w:ilvl w:val="0"/>
          <w:numId w:val="31"/>
        </w:numPr>
        <w:shd w:val="clear" w:color="auto" w:fill="FFFFFF"/>
        <w:spacing w:after="120" w:line="276" w:lineRule="auto"/>
        <w:ind w:left="426" w:right="19"/>
        <w:jc w:val="both"/>
      </w:pPr>
      <w:r w:rsidRPr="006F12AB">
        <w:rPr>
          <w:bCs/>
        </w:rPr>
        <w:t>Egzamin dyplomowy</w:t>
      </w:r>
      <w:r w:rsidR="006F12AB">
        <w:rPr>
          <w:bCs/>
        </w:rPr>
        <w:t xml:space="preserve"> z przygotowania zawodowego</w:t>
      </w:r>
      <w:r w:rsidRPr="006F12AB">
        <w:rPr>
          <w:bCs/>
        </w:rPr>
        <w:t xml:space="preserve"> składa się z:</w:t>
      </w:r>
    </w:p>
    <w:p w:rsidR="007A3099" w:rsidRPr="006F12AB" w:rsidRDefault="0050031F" w:rsidP="00D33325">
      <w:pPr>
        <w:numPr>
          <w:ilvl w:val="0"/>
          <w:numId w:val="9"/>
        </w:numPr>
        <w:shd w:val="clear" w:color="auto" w:fill="FFFFFF"/>
        <w:spacing w:after="120" w:line="276" w:lineRule="auto"/>
        <w:ind w:right="19"/>
        <w:jc w:val="both"/>
        <w:rPr>
          <w:bCs/>
        </w:rPr>
      </w:pPr>
      <w:r w:rsidRPr="006F12AB">
        <w:rPr>
          <w:bCs/>
        </w:rPr>
        <w:t>egzaminu pr</w:t>
      </w:r>
      <w:r w:rsidR="006F12AB" w:rsidRPr="006F12AB">
        <w:rPr>
          <w:bCs/>
        </w:rPr>
        <w:t>aktycznego, który odbywa się w Zakładzie R</w:t>
      </w:r>
      <w:r w:rsidRPr="006F12AB">
        <w:rPr>
          <w:bCs/>
        </w:rPr>
        <w:t>adiologii</w:t>
      </w:r>
      <w:r w:rsidR="006F12AB" w:rsidRPr="006F12AB">
        <w:rPr>
          <w:bCs/>
        </w:rPr>
        <w:t xml:space="preserve"> i Diagnostyki Obrazowej</w:t>
      </w:r>
      <w:r w:rsidR="006F12AB">
        <w:rPr>
          <w:bCs/>
        </w:rPr>
        <w:t xml:space="preserve"> Szpitala Uniwersyteckiego nr 1 w Bydgoszczy</w:t>
      </w:r>
      <w:r w:rsidRPr="006F12AB">
        <w:rPr>
          <w:bCs/>
        </w:rPr>
        <w:t xml:space="preserve"> i obejmuje zagadnienia radiologii konwencjonalnej, tomografii komputerowej i rezonansu magnetycznego,</w:t>
      </w:r>
    </w:p>
    <w:p w:rsidR="007A3099" w:rsidRPr="006F12AB" w:rsidRDefault="0050031F" w:rsidP="00D33325">
      <w:pPr>
        <w:numPr>
          <w:ilvl w:val="0"/>
          <w:numId w:val="9"/>
        </w:numPr>
        <w:shd w:val="clear" w:color="auto" w:fill="FFFFFF"/>
        <w:spacing w:after="120" w:line="276" w:lineRule="auto"/>
        <w:ind w:right="19"/>
        <w:jc w:val="both"/>
        <w:rPr>
          <w:bCs/>
        </w:rPr>
      </w:pPr>
      <w:r w:rsidRPr="006F12AB">
        <w:rPr>
          <w:bCs/>
        </w:rPr>
        <w:t xml:space="preserve">egzaminu teoretycznego, obejmującego pytania teoretyczne z zakresu przedmiotów </w:t>
      </w:r>
      <w:r w:rsidR="006F12AB">
        <w:rPr>
          <w:bCs/>
        </w:rPr>
        <w:t>z </w:t>
      </w:r>
      <w:r w:rsidR="009B0943" w:rsidRPr="006F12AB">
        <w:rPr>
          <w:bCs/>
        </w:rPr>
        <w:t xml:space="preserve">obszaru </w:t>
      </w:r>
      <w:proofErr w:type="spellStart"/>
      <w:r w:rsidR="009B0943" w:rsidRPr="006F12AB">
        <w:rPr>
          <w:bCs/>
        </w:rPr>
        <w:t>elektroradiologii</w:t>
      </w:r>
      <w:proofErr w:type="spellEnd"/>
      <w:r w:rsidRPr="006F12AB">
        <w:rPr>
          <w:bCs/>
        </w:rPr>
        <w:t>.</w:t>
      </w:r>
    </w:p>
    <w:p w:rsidR="0050031F" w:rsidRPr="006F12AB" w:rsidRDefault="0050031F" w:rsidP="00D33325">
      <w:pPr>
        <w:numPr>
          <w:ilvl w:val="0"/>
          <w:numId w:val="31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>Za organizację i przebieg egzaminu dyplomowego</w:t>
      </w:r>
      <w:r w:rsidR="00005569">
        <w:rPr>
          <w:bCs/>
        </w:rPr>
        <w:t xml:space="preserve"> </w:t>
      </w:r>
      <w:r w:rsidR="00005569" w:rsidRPr="004C4817">
        <w:rPr>
          <w:bCs/>
          <w:color w:val="FF0000"/>
        </w:rPr>
        <w:t>z przygotowania zawodowego</w:t>
      </w:r>
      <w:r w:rsidRPr="006F12AB">
        <w:rPr>
          <w:bCs/>
        </w:rPr>
        <w:t xml:space="preserve"> odpowiedzialny jest Dziekan lub wyznaczony przez n</w:t>
      </w:r>
      <w:r w:rsidR="00D77831">
        <w:rPr>
          <w:bCs/>
        </w:rPr>
        <w:t>iego Prodziekan Wydziału Nauk o </w:t>
      </w:r>
      <w:r w:rsidRPr="006F12AB">
        <w:rPr>
          <w:bCs/>
        </w:rPr>
        <w:t>Zdrowiu CM UMK, który:</w:t>
      </w:r>
    </w:p>
    <w:p w:rsidR="007A3099" w:rsidRPr="006F12AB" w:rsidRDefault="0050031F" w:rsidP="00D33325">
      <w:pPr>
        <w:numPr>
          <w:ilvl w:val="0"/>
          <w:numId w:val="8"/>
        </w:numPr>
        <w:shd w:val="clear" w:color="auto" w:fill="FFFFFF"/>
        <w:spacing w:after="120" w:line="276" w:lineRule="auto"/>
        <w:ind w:right="19"/>
        <w:jc w:val="both"/>
        <w:rPr>
          <w:bCs/>
        </w:rPr>
      </w:pPr>
      <w:r w:rsidRPr="006F12AB">
        <w:rPr>
          <w:bCs/>
        </w:rPr>
        <w:t>powołuje komisje egzaminacyjne,</w:t>
      </w:r>
    </w:p>
    <w:p w:rsidR="007A3099" w:rsidRPr="006F12AB" w:rsidRDefault="0050031F" w:rsidP="00D33325">
      <w:pPr>
        <w:numPr>
          <w:ilvl w:val="0"/>
          <w:numId w:val="8"/>
        </w:numPr>
        <w:shd w:val="clear" w:color="auto" w:fill="FFFFFF"/>
        <w:spacing w:after="120" w:line="276" w:lineRule="auto"/>
        <w:ind w:right="19"/>
        <w:jc w:val="both"/>
        <w:rPr>
          <w:bCs/>
        </w:rPr>
      </w:pPr>
      <w:r w:rsidRPr="006F12AB">
        <w:rPr>
          <w:bCs/>
        </w:rPr>
        <w:t>zatwierdza miejsce przeprowadzania egzaminu praktycznego,</w:t>
      </w:r>
    </w:p>
    <w:p w:rsidR="0050031F" w:rsidRPr="006F12AB" w:rsidRDefault="0050031F" w:rsidP="00D33325">
      <w:pPr>
        <w:numPr>
          <w:ilvl w:val="0"/>
          <w:numId w:val="8"/>
        </w:numPr>
        <w:shd w:val="clear" w:color="auto" w:fill="FFFFFF"/>
        <w:spacing w:after="120" w:line="276" w:lineRule="auto"/>
        <w:ind w:right="19"/>
        <w:jc w:val="both"/>
        <w:rPr>
          <w:bCs/>
        </w:rPr>
      </w:pPr>
      <w:r w:rsidRPr="006F12AB">
        <w:rPr>
          <w:bCs/>
        </w:rPr>
        <w:t>ustala harmonogram przebiegu egzaminu.</w:t>
      </w:r>
    </w:p>
    <w:p w:rsidR="0050031F" w:rsidRPr="006F12AB" w:rsidRDefault="0050031F" w:rsidP="00D33325">
      <w:pPr>
        <w:numPr>
          <w:ilvl w:val="0"/>
          <w:numId w:val="31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lastRenderedPageBreak/>
        <w:t>Egzamin dyplomowy</w:t>
      </w:r>
      <w:r w:rsidR="001A21A2">
        <w:rPr>
          <w:bCs/>
        </w:rPr>
        <w:t xml:space="preserve"> </w:t>
      </w:r>
      <w:r w:rsidR="00005569" w:rsidRPr="001A21A2">
        <w:rPr>
          <w:bCs/>
          <w:color w:val="FF0000"/>
        </w:rPr>
        <w:t>z przygotowania zawodowego</w:t>
      </w:r>
      <w:r w:rsidRPr="006F12AB">
        <w:rPr>
          <w:bCs/>
        </w:rPr>
        <w:t xml:space="preserve"> przeprowadzają Komisje, powołane przez Dziekana lub wyznaczonego Prodziekana Wydziału Nauk o Zdrowiu CM UMK, zatwierdzone przez Radę Wydziału, składające się z:</w:t>
      </w:r>
    </w:p>
    <w:p w:rsidR="00E008FD" w:rsidRDefault="00E008FD" w:rsidP="00EF32C2">
      <w:pPr>
        <w:numPr>
          <w:ilvl w:val="0"/>
          <w:numId w:val="11"/>
        </w:numPr>
        <w:shd w:val="clear" w:color="auto" w:fill="FFFFFF"/>
        <w:spacing w:after="120" w:line="276" w:lineRule="auto"/>
        <w:ind w:left="709" w:right="19"/>
        <w:jc w:val="both"/>
        <w:rPr>
          <w:bCs/>
        </w:rPr>
      </w:pPr>
      <w:r>
        <w:rPr>
          <w:bCs/>
        </w:rPr>
        <w:t>Przewodniczącego,</w:t>
      </w:r>
    </w:p>
    <w:p w:rsidR="00E008FD" w:rsidRPr="00E008FD" w:rsidRDefault="0050031F" w:rsidP="00E008FD">
      <w:pPr>
        <w:numPr>
          <w:ilvl w:val="0"/>
          <w:numId w:val="11"/>
        </w:numPr>
        <w:shd w:val="clear" w:color="auto" w:fill="FFFFFF"/>
        <w:spacing w:after="120" w:line="276" w:lineRule="auto"/>
        <w:ind w:left="709" w:right="19"/>
        <w:jc w:val="both"/>
      </w:pPr>
      <w:r w:rsidRPr="00E008FD">
        <w:rPr>
          <w:bCs/>
        </w:rPr>
        <w:t>Członków Komisji</w:t>
      </w:r>
      <w:r w:rsidR="00F83EFF">
        <w:rPr>
          <w:bCs/>
        </w:rPr>
        <w:t>.</w:t>
      </w:r>
      <w:r w:rsidRPr="00E008FD">
        <w:rPr>
          <w:bCs/>
        </w:rPr>
        <w:t xml:space="preserve"> </w:t>
      </w:r>
    </w:p>
    <w:p w:rsidR="0050031F" w:rsidRPr="006F12AB" w:rsidRDefault="0050031F" w:rsidP="00E008FD">
      <w:pPr>
        <w:shd w:val="clear" w:color="auto" w:fill="FFFFFF"/>
        <w:spacing w:after="120" w:line="276" w:lineRule="auto"/>
        <w:ind w:left="426" w:right="19"/>
        <w:jc w:val="both"/>
      </w:pPr>
      <w:r w:rsidRPr="006F12AB">
        <w:t xml:space="preserve">Członkiem komisji może być dodatkowo </w:t>
      </w:r>
      <w:r w:rsidRPr="00E008FD">
        <w:rPr>
          <w:bCs/>
        </w:rPr>
        <w:t>Kierownik</w:t>
      </w:r>
      <w:r w:rsidR="00EF32C2" w:rsidRPr="00E008FD">
        <w:rPr>
          <w:bCs/>
        </w:rPr>
        <w:t xml:space="preserve"> Katedry i Zakładu Radiologii i </w:t>
      </w:r>
      <w:r w:rsidRPr="00E008FD">
        <w:rPr>
          <w:bCs/>
        </w:rPr>
        <w:t xml:space="preserve">Diagnostyki Obrazowej CM UMK. </w:t>
      </w:r>
      <w:r w:rsidRPr="006F12AB">
        <w:t>W skład komisji w charakterze obserwatora może wchodzić opiekun roku.</w:t>
      </w:r>
    </w:p>
    <w:p w:rsidR="007A3099" w:rsidRPr="006F12AB" w:rsidRDefault="0050031F" w:rsidP="00D33325">
      <w:pPr>
        <w:numPr>
          <w:ilvl w:val="0"/>
          <w:numId w:val="10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>Przewodniczący komisji: zatwierdza zadania egzaminacyjne, czuwa nad prawidłowym przebiegiem egzaminu, rozstrzyga kwestie sporne powstałe w czasie egzaminu, ogłasza wyniki egzaminu.</w:t>
      </w:r>
    </w:p>
    <w:p w:rsidR="007A3099" w:rsidRPr="006F12AB" w:rsidRDefault="0050031F" w:rsidP="00D33325">
      <w:pPr>
        <w:numPr>
          <w:ilvl w:val="0"/>
          <w:numId w:val="10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>Członkowie komisji (egzaminatorzy): przygotowują zadania egzaminacyjne do egzaminu praktycznego i pytania do egzaminu teoretycznego, oceniają wykonywanie zadań egzaminacyjnych i odpowiedzi na pytania egzaminacyjne.</w:t>
      </w:r>
    </w:p>
    <w:p w:rsidR="003D42EF" w:rsidRPr="00B76AAD" w:rsidRDefault="003D42EF" w:rsidP="00D33325">
      <w:pPr>
        <w:numPr>
          <w:ilvl w:val="0"/>
          <w:numId w:val="10"/>
        </w:numPr>
        <w:shd w:val="clear" w:color="auto" w:fill="FFFFFF"/>
        <w:spacing w:after="120" w:line="276" w:lineRule="auto"/>
        <w:ind w:left="426" w:right="19"/>
        <w:jc w:val="both"/>
        <w:rPr>
          <w:bCs/>
          <w:color w:val="FF0000"/>
        </w:rPr>
      </w:pPr>
      <w:r w:rsidRPr="00B76AAD">
        <w:rPr>
          <w:color w:val="FF0000"/>
        </w:rPr>
        <w:t>Warunkiem dopuszczenia studenta do egzaminu dyplomowego z przygotowania zawodowego jest zaliczenie wszystkich przedmiotów, zdanie wszystkich egzaminów oraz zaliczenie praktyk studenckich przewidzianych w planie studiów, a także uzyskanie oceny pozytywnej z pracy dyplomowej.</w:t>
      </w:r>
    </w:p>
    <w:p w:rsidR="0050031F" w:rsidRPr="006F12AB" w:rsidRDefault="0050031F" w:rsidP="00D33325">
      <w:pPr>
        <w:numPr>
          <w:ilvl w:val="0"/>
          <w:numId w:val="10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>Miejscem przeprowadzania egzaminu dyplo</w:t>
      </w:r>
      <w:r w:rsidR="00EF32C2">
        <w:rPr>
          <w:bCs/>
        </w:rPr>
        <w:t>mowego jest Zakład Radiologii i </w:t>
      </w:r>
      <w:r w:rsidRPr="006F12AB">
        <w:rPr>
          <w:bCs/>
        </w:rPr>
        <w:t xml:space="preserve">Diagnostyki Obrazowej CM UMK. </w:t>
      </w:r>
    </w:p>
    <w:p w:rsidR="0050031F" w:rsidRPr="006F12AB" w:rsidRDefault="0050031F" w:rsidP="00D33325">
      <w:pPr>
        <w:shd w:val="clear" w:color="auto" w:fill="FFFFFF"/>
        <w:spacing w:after="120" w:line="276" w:lineRule="auto"/>
        <w:ind w:left="720" w:right="19"/>
        <w:jc w:val="both"/>
        <w:rPr>
          <w:b/>
          <w:bCs/>
        </w:rPr>
      </w:pPr>
    </w:p>
    <w:p w:rsidR="0050031F" w:rsidRPr="006F12AB" w:rsidRDefault="0050031F" w:rsidP="00367EC7">
      <w:pPr>
        <w:shd w:val="clear" w:color="auto" w:fill="FFFFFF"/>
        <w:spacing w:after="120" w:line="276" w:lineRule="auto"/>
        <w:ind w:right="19"/>
        <w:jc w:val="center"/>
        <w:rPr>
          <w:b/>
          <w:bCs/>
        </w:rPr>
      </w:pPr>
      <w:r w:rsidRPr="006F12AB">
        <w:rPr>
          <w:b/>
          <w:bCs/>
        </w:rPr>
        <w:t>§2 Egzamin praktyczny</w:t>
      </w:r>
    </w:p>
    <w:p w:rsidR="0050031F" w:rsidRPr="006F12AB" w:rsidRDefault="0050031F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>Zakres egzaminu praktycznego obejmuje wiedzę i um</w:t>
      </w:r>
      <w:r w:rsidR="00367EC7">
        <w:rPr>
          <w:bCs/>
        </w:rPr>
        <w:t>iejętność wykonania czynności z </w:t>
      </w:r>
      <w:r w:rsidRPr="006F12AB">
        <w:rPr>
          <w:bCs/>
        </w:rPr>
        <w:t xml:space="preserve">zakresu przedmiotów kierunkowych na </w:t>
      </w:r>
      <w:r w:rsidRPr="006F12AB">
        <w:t xml:space="preserve">kierunku </w:t>
      </w:r>
      <w:proofErr w:type="spellStart"/>
      <w:r w:rsidRPr="006F12AB">
        <w:t>elektroradiologia</w:t>
      </w:r>
      <w:proofErr w:type="spellEnd"/>
      <w:r w:rsidRPr="006F12AB">
        <w:rPr>
          <w:bCs/>
        </w:rPr>
        <w:t xml:space="preserve">. </w:t>
      </w:r>
    </w:p>
    <w:p w:rsidR="006E10F9" w:rsidRPr="006F12AB" w:rsidRDefault="006E10F9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 xml:space="preserve">Podczas egzaminu praktycznego student powinien zaprezentować wiedzę i umiejętność wykonania czynności </w:t>
      </w:r>
      <w:proofErr w:type="spellStart"/>
      <w:r w:rsidRPr="006F12AB">
        <w:rPr>
          <w:bCs/>
        </w:rPr>
        <w:t>elektroradiologa</w:t>
      </w:r>
      <w:proofErr w:type="spellEnd"/>
      <w:r w:rsidRPr="006F12AB">
        <w:rPr>
          <w:bCs/>
        </w:rPr>
        <w:t xml:space="preserve"> z następujących działów:</w:t>
      </w:r>
    </w:p>
    <w:p w:rsidR="006E10F9" w:rsidRPr="006F12AB" w:rsidRDefault="006E10F9" w:rsidP="00367EC7">
      <w:pPr>
        <w:shd w:val="clear" w:color="auto" w:fill="FFFFFF"/>
        <w:spacing w:after="120" w:line="276" w:lineRule="auto"/>
        <w:ind w:left="567" w:right="19"/>
        <w:jc w:val="both"/>
        <w:rPr>
          <w:bCs/>
        </w:rPr>
      </w:pPr>
      <w:r w:rsidRPr="006F12AB">
        <w:rPr>
          <w:bCs/>
        </w:rPr>
        <w:t>a) radiologia konwencjonalna,</w:t>
      </w:r>
    </w:p>
    <w:p w:rsidR="006E10F9" w:rsidRPr="006F12AB" w:rsidRDefault="006E10F9" w:rsidP="00367EC7">
      <w:pPr>
        <w:shd w:val="clear" w:color="auto" w:fill="FFFFFF"/>
        <w:spacing w:after="120" w:line="276" w:lineRule="auto"/>
        <w:ind w:left="567" w:right="19"/>
        <w:jc w:val="both"/>
        <w:rPr>
          <w:bCs/>
        </w:rPr>
      </w:pPr>
      <w:r w:rsidRPr="006F12AB">
        <w:rPr>
          <w:bCs/>
        </w:rPr>
        <w:t>b) tomografia komputerowa,</w:t>
      </w:r>
    </w:p>
    <w:p w:rsidR="006E10F9" w:rsidRPr="006F12AB" w:rsidRDefault="006E10F9" w:rsidP="00367EC7">
      <w:pPr>
        <w:shd w:val="clear" w:color="auto" w:fill="FFFFFF"/>
        <w:spacing w:after="120" w:line="276" w:lineRule="auto"/>
        <w:ind w:left="284" w:right="19" w:firstLine="348"/>
        <w:jc w:val="both"/>
        <w:rPr>
          <w:bCs/>
        </w:rPr>
      </w:pPr>
      <w:r w:rsidRPr="006F12AB">
        <w:rPr>
          <w:bCs/>
        </w:rPr>
        <w:t>c) rezonans magnetyczny.</w:t>
      </w:r>
    </w:p>
    <w:p w:rsidR="006E10F9" w:rsidRPr="006F12AB" w:rsidRDefault="006E10F9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>Przydział do pracowni radiologii konwencjonalne</w:t>
      </w:r>
      <w:r w:rsidR="00367EC7">
        <w:rPr>
          <w:bCs/>
        </w:rPr>
        <w:t>j jest obligatoryjny, a jedną z </w:t>
      </w:r>
      <w:r w:rsidRPr="006F12AB">
        <w:rPr>
          <w:bCs/>
        </w:rPr>
        <w:t xml:space="preserve">pozostałych </w:t>
      </w:r>
      <w:r w:rsidR="00367EC7">
        <w:rPr>
          <w:bCs/>
        </w:rPr>
        <w:t>(</w:t>
      </w:r>
      <w:r w:rsidRPr="006F12AB">
        <w:rPr>
          <w:bCs/>
        </w:rPr>
        <w:t>pkt 2 b i c</w:t>
      </w:r>
      <w:r w:rsidR="00367EC7">
        <w:rPr>
          <w:bCs/>
        </w:rPr>
        <w:t>)</w:t>
      </w:r>
      <w:r w:rsidRPr="006F12AB">
        <w:rPr>
          <w:bCs/>
        </w:rPr>
        <w:t xml:space="preserve"> pracowni i kolejność odpowiedzi ustalana jest drogą losowania w dniu egzaminu. Z losowania sporządzany jest protokół (załącznik 3).</w:t>
      </w:r>
    </w:p>
    <w:p w:rsidR="0050031F" w:rsidRPr="006F12AB" w:rsidRDefault="0050031F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/>
        <w:jc w:val="both"/>
        <w:rPr>
          <w:bCs/>
        </w:rPr>
      </w:pPr>
      <w:r w:rsidRPr="006F12AB">
        <w:rPr>
          <w:bCs/>
        </w:rPr>
        <w:t>Egzamin praktycz</w:t>
      </w:r>
      <w:r w:rsidR="00367EC7">
        <w:rPr>
          <w:bCs/>
        </w:rPr>
        <w:t>ny może zdawać równocześnie do 4</w:t>
      </w:r>
      <w:r w:rsidRPr="006F12AB">
        <w:rPr>
          <w:bCs/>
        </w:rPr>
        <w:t xml:space="preserve"> studentów, a jeden członek komisji może mieć pod kontrolą nie więcej niż 1 studenta. Podczas egzaminu praktycznego może pracować równolegle kilka komisji o</w:t>
      </w:r>
      <w:r w:rsidR="00367EC7">
        <w:rPr>
          <w:bCs/>
        </w:rPr>
        <w:t>ceniających, składających się z </w:t>
      </w:r>
      <w:r w:rsidRPr="006F12AB">
        <w:rPr>
          <w:bCs/>
        </w:rPr>
        <w:t>co najmniej dwóch egzaminatorów.</w:t>
      </w:r>
    </w:p>
    <w:p w:rsidR="0050031F" w:rsidRPr="006F12AB" w:rsidRDefault="0050031F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 w:hanging="426"/>
        <w:jc w:val="both"/>
        <w:rPr>
          <w:bCs/>
        </w:rPr>
      </w:pPr>
      <w:r w:rsidRPr="006F12AB">
        <w:rPr>
          <w:bCs/>
        </w:rPr>
        <w:lastRenderedPageBreak/>
        <w:t xml:space="preserve">Egzamin praktyczny polega na samodzielnym przeprowadzeniu czynności technicznych związanych z wykonaniem badania </w:t>
      </w:r>
      <w:proofErr w:type="spellStart"/>
      <w:r w:rsidRPr="006F12AB">
        <w:rPr>
          <w:bCs/>
        </w:rPr>
        <w:t>rtg</w:t>
      </w:r>
      <w:proofErr w:type="spellEnd"/>
      <w:r w:rsidRPr="006F12AB">
        <w:rPr>
          <w:bCs/>
        </w:rPr>
        <w:t>, TK lub M</w:t>
      </w:r>
      <w:r w:rsidR="00367EC7">
        <w:rPr>
          <w:bCs/>
        </w:rPr>
        <w:t>R w odpowiednich pracowniach, z </w:t>
      </w:r>
      <w:r w:rsidRPr="006F12AB">
        <w:rPr>
          <w:bCs/>
        </w:rPr>
        <w:t xml:space="preserve">udziałem pacjentów i pod nadzorem </w:t>
      </w:r>
      <w:proofErr w:type="spellStart"/>
      <w:r w:rsidRPr="006F12AB">
        <w:rPr>
          <w:bCs/>
        </w:rPr>
        <w:t>elektroradiologa</w:t>
      </w:r>
      <w:proofErr w:type="spellEnd"/>
      <w:r w:rsidRPr="006F12AB">
        <w:rPr>
          <w:bCs/>
        </w:rPr>
        <w:t>.</w:t>
      </w:r>
    </w:p>
    <w:p w:rsidR="0050031F" w:rsidRPr="006F12AB" w:rsidRDefault="0050031F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 w:hanging="426"/>
        <w:jc w:val="both"/>
        <w:rPr>
          <w:bCs/>
        </w:rPr>
      </w:pPr>
      <w:r w:rsidRPr="006F12AB">
        <w:rPr>
          <w:bCs/>
        </w:rPr>
        <w:t xml:space="preserve">Do egzaminu praktycznego student powinien zgłosić się w dniu egzaminu 15 minut przed ogłoszoną godziną rozpoczęcia egzaminu. W czasie egzaminu student zobowiązany jest do posiadania ubioru ochronnego (fartuch, obuwie), przestrzegania zasad ochrony radiologicznej dotyczących pacjenta oraz personelu medycznego, przestrzegania </w:t>
      </w:r>
      <w:r w:rsidRPr="00B76AAD">
        <w:rPr>
          <w:bCs/>
          <w:color w:val="FF0000"/>
        </w:rPr>
        <w:t>zasad</w:t>
      </w:r>
      <w:r w:rsidR="006C38CC" w:rsidRPr="00B76AAD">
        <w:rPr>
          <w:bCs/>
          <w:color w:val="FF0000"/>
        </w:rPr>
        <w:t xml:space="preserve"> epidemiologicznych</w:t>
      </w:r>
      <w:r w:rsidR="00273A4E" w:rsidRPr="00B76AAD">
        <w:rPr>
          <w:bCs/>
          <w:color w:val="FF0000"/>
        </w:rPr>
        <w:t xml:space="preserve"> dot. COVID</w:t>
      </w:r>
      <w:r w:rsidR="006C38CC">
        <w:rPr>
          <w:bCs/>
        </w:rPr>
        <w:t>,</w:t>
      </w:r>
      <w:r w:rsidRPr="006F12AB">
        <w:rPr>
          <w:bCs/>
        </w:rPr>
        <w:t xml:space="preserve"> BHP i bezpieczeństwa przeciwpożarowego oraz przestrzegania przepisów wewnętrznych Szpitala Uniwersyteckiego nr 1. </w:t>
      </w:r>
    </w:p>
    <w:p w:rsidR="0050031F" w:rsidRPr="006F12AB" w:rsidRDefault="0050031F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 w:hanging="426"/>
        <w:jc w:val="both"/>
        <w:rPr>
          <w:bCs/>
        </w:rPr>
      </w:pPr>
      <w:r w:rsidRPr="006F12AB">
        <w:rPr>
          <w:bCs/>
        </w:rPr>
        <w:t xml:space="preserve">W czasie egzaminu praktycznego student ma za zadanie samodzielnie wykonać przydzielone mu badanie diagnostyczne, to jest zapoznać się ze skierowaniem, zaplanować badanie i odpowiednio je wykonać. W czasie wykonywania zadania student ma prawo komunikować się z lekarzem dyżurującym w pracowni, pielęgniarką, sanitariuszem, lub rodziną pacjenta w sprawach merytorycznych i tylko w obecności komisji egzaminacyjnej. </w:t>
      </w:r>
    </w:p>
    <w:p w:rsidR="0050031F" w:rsidRPr="006F12AB" w:rsidRDefault="0050031F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 w:hanging="426"/>
        <w:jc w:val="both"/>
        <w:rPr>
          <w:bCs/>
        </w:rPr>
      </w:pPr>
      <w:r w:rsidRPr="006F12AB">
        <w:rPr>
          <w:bCs/>
        </w:rPr>
        <w:t>Student podczas egzaminu nie może samodzielnie opuszczać Zakładu. W przypadku zaistnienia konieczności wyjścia studenta poza Zakład musi towarzyszyć mu członek komisji egzaminacyjnej.</w:t>
      </w:r>
    </w:p>
    <w:p w:rsidR="006E10F9" w:rsidRPr="006F12AB" w:rsidRDefault="0050031F" w:rsidP="00D33325">
      <w:pPr>
        <w:numPr>
          <w:ilvl w:val="0"/>
          <w:numId w:val="16"/>
        </w:numPr>
        <w:shd w:val="clear" w:color="auto" w:fill="FFFFFF"/>
        <w:spacing w:after="120" w:line="276" w:lineRule="auto"/>
        <w:ind w:left="426" w:right="19" w:hanging="426"/>
        <w:jc w:val="both"/>
        <w:rPr>
          <w:bCs/>
        </w:rPr>
      </w:pPr>
      <w:r w:rsidRPr="006F12AB">
        <w:rPr>
          <w:bCs/>
        </w:rPr>
        <w:t>W czasie egzaminu niedopuszczalne jest korzystanie z jakichkolwiek pomocy naukowych przez studenta oraz z pomocy innych osób.</w:t>
      </w:r>
    </w:p>
    <w:p w:rsidR="0050031F" w:rsidRPr="006F12AB" w:rsidRDefault="0050031F" w:rsidP="00D33325">
      <w:pPr>
        <w:numPr>
          <w:ilvl w:val="0"/>
          <w:numId w:val="16"/>
        </w:numPr>
        <w:shd w:val="clear" w:color="auto" w:fill="FFFFFF"/>
        <w:tabs>
          <w:tab w:val="clear" w:pos="0"/>
        </w:tabs>
        <w:spacing w:after="120" w:line="276" w:lineRule="auto"/>
        <w:ind w:left="426" w:right="19" w:hanging="426"/>
        <w:jc w:val="both"/>
        <w:rPr>
          <w:bCs/>
        </w:rPr>
      </w:pPr>
      <w:r w:rsidRPr="006F12AB">
        <w:rPr>
          <w:bCs/>
        </w:rPr>
        <w:t xml:space="preserve">Do zaliczenia dyplomowego egzaminu praktycznego wymagane jest uzyskanie oceny dostatecznej, to jest co najmniej </w:t>
      </w:r>
      <w:r w:rsidR="00D7088D" w:rsidRPr="006F12AB">
        <w:rPr>
          <w:bCs/>
        </w:rPr>
        <w:t>2</w:t>
      </w:r>
      <w:r w:rsidRPr="006F12AB">
        <w:rPr>
          <w:bCs/>
        </w:rPr>
        <w:t>3 punktów</w:t>
      </w:r>
      <w:r w:rsidR="0006012C">
        <w:rPr>
          <w:bCs/>
        </w:rPr>
        <w:t xml:space="preserve"> w każdej z dwóch pracowni</w:t>
      </w:r>
      <w:r w:rsidRPr="006F12AB">
        <w:rPr>
          <w:bCs/>
        </w:rPr>
        <w:t xml:space="preserve">. Kryteria oceny egzaminu i punktację określa załącznik 2. </w:t>
      </w:r>
    </w:p>
    <w:p w:rsidR="0050031F" w:rsidRPr="006F12AB" w:rsidRDefault="0050031F" w:rsidP="00D33325">
      <w:pPr>
        <w:shd w:val="clear" w:color="auto" w:fill="FFFFFF"/>
        <w:spacing w:after="120" w:line="276" w:lineRule="auto"/>
        <w:ind w:right="19"/>
        <w:jc w:val="both"/>
        <w:rPr>
          <w:bCs/>
        </w:rPr>
      </w:pPr>
    </w:p>
    <w:p w:rsidR="0050031F" w:rsidRPr="006F12AB" w:rsidRDefault="006E10F9" w:rsidP="0006012C">
      <w:pPr>
        <w:shd w:val="clear" w:color="auto" w:fill="FFFFFF"/>
        <w:spacing w:after="120" w:line="276" w:lineRule="auto"/>
        <w:ind w:right="19"/>
        <w:jc w:val="center"/>
        <w:rPr>
          <w:b/>
          <w:bCs/>
        </w:rPr>
      </w:pPr>
      <w:r w:rsidRPr="006F12AB">
        <w:rPr>
          <w:b/>
          <w:bCs/>
        </w:rPr>
        <w:t>§3</w:t>
      </w:r>
      <w:r w:rsidR="0050031F" w:rsidRPr="006F12AB">
        <w:rPr>
          <w:b/>
          <w:bCs/>
        </w:rPr>
        <w:t xml:space="preserve"> Egzamin teoretyczny</w:t>
      </w:r>
    </w:p>
    <w:p w:rsidR="0050031F" w:rsidRPr="006F12AB" w:rsidRDefault="0050031F" w:rsidP="00D33325">
      <w:pPr>
        <w:numPr>
          <w:ilvl w:val="0"/>
          <w:numId w:val="12"/>
        </w:numPr>
        <w:shd w:val="clear" w:color="auto" w:fill="FFFFFF"/>
        <w:spacing w:after="120" w:line="276" w:lineRule="auto"/>
        <w:ind w:left="426" w:right="19" w:hanging="426"/>
        <w:jc w:val="both"/>
      </w:pPr>
      <w:r w:rsidRPr="006F12AB">
        <w:t>Dyplomowy egzamin teoretyczny</w:t>
      </w:r>
      <w:r w:rsidR="00560B2A">
        <w:t xml:space="preserve"> </w:t>
      </w:r>
      <w:r w:rsidR="00005569" w:rsidRPr="00560B2A">
        <w:rPr>
          <w:bCs/>
          <w:color w:val="FF0000"/>
        </w:rPr>
        <w:t>z przygotowania zawodowego</w:t>
      </w:r>
      <w:r w:rsidRPr="006F12AB">
        <w:t xml:space="preserve"> następuje bezpośrednio po części praktycznej. Do egzaminu teoretycznego dopuszc</w:t>
      </w:r>
      <w:r w:rsidR="00D77831">
        <w:t>zeni zostają studenci, którzy z </w:t>
      </w:r>
      <w:r w:rsidRPr="006F12AB">
        <w:t xml:space="preserve">egzaminu praktycznego otrzymali ocenę co najmniej dostateczną. Egzamin teoretyczny </w:t>
      </w:r>
      <w:r w:rsidR="00C25D4A" w:rsidRPr="006F12AB">
        <w:t xml:space="preserve">ma formę </w:t>
      </w:r>
      <w:r w:rsidRPr="006F12AB">
        <w:t xml:space="preserve">ustnej odpowiedzi </w:t>
      </w:r>
      <w:r w:rsidR="00C92E72" w:rsidRPr="006F12AB">
        <w:t xml:space="preserve">na </w:t>
      </w:r>
      <w:r w:rsidR="009B0943" w:rsidRPr="006F12AB">
        <w:t xml:space="preserve">wylosowane </w:t>
      </w:r>
      <w:r w:rsidRPr="006F12AB">
        <w:t>pytania teoretyczne.</w:t>
      </w:r>
    </w:p>
    <w:p w:rsidR="0050031F" w:rsidRPr="006F12AB" w:rsidRDefault="00C25D4A" w:rsidP="00D3332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20" w:line="276" w:lineRule="auto"/>
        <w:ind w:left="426" w:right="19" w:hanging="426"/>
        <w:jc w:val="both"/>
      </w:pPr>
      <w:r w:rsidRPr="006F12AB">
        <w:t xml:space="preserve">Zdający odpowiada </w:t>
      </w:r>
      <w:r w:rsidR="0050031F" w:rsidRPr="006F12AB">
        <w:t xml:space="preserve">na trzy pytania teoretyczne wylosowane z ogłoszonej wcześniej puli 100 pytań. Pytania obejmują zakres przedmiotów kierunkowych kierunku </w:t>
      </w:r>
      <w:proofErr w:type="spellStart"/>
      <w:r w:rsidR="0050031F" w:rsidRPr="006F12AB">
        <w:t>elektroradiologia</w:t>
      </w:r>
      <w:proofErr w:type="spellEnd"/>
      <w:r w:rsidR="0050031F" w:rsidRPr="006F12AB">
        <w:t xml:space="preserve">. Po wylosowaniu pytań studentowi przysługuje 5 min. na przygotowanie odpowiedzi. </w:t>
      </w:r>
    </w:p>
    <w:p w:rsidR="0050031F" w:rsidRPr="006F12AB" w:rsidRDefault="0050031F" w:rsidP="00D3332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20" w:line="276" w:lineRule="auto"/>
        <w:ind w:left="426" w:right="19" w:hanging="426"/>
        <w:jc w:val="both"/>
        <w:rPr>
          <w:bCs/>
        </w:rPr>
      </w:pPr>
      <w:r w:rsidRPr="006F12AB">
        <w:rPr>
          <w:color w:val="000000"/>
        </w:rPr>
        <w:t>Zdający otrzymuje jedną ocenę z ustnej części egzaminu teoretycznego, stanowiącą średnią arytmetyczną ocen za udzielone odpowiedzi na pytania egzaminacyjne.</w:t>
      </w:r>
      <w:r w:rsidRPr="006F12AB">
        <w:t xml:space="preserve"> Do zaliczenia </w:t>
      </w:r>
      <w:r w:rsidRPr="006F12AB">
        <w:rPr>
          <w:bCs/>
        </w:rPr>
        <w:t>dyplomowego egzaminu teoretycznego wymagane je</w:t>
      </w:r>
      <w:r w:rsidR="000303A2" w:rsidRPr="006F12AB">
        <w:rPr>
          <w:bCs/>
        </w:rPr>
        <w:t>st uzyskanie oceny dostatecznej</w:t>
      </w:r>
      <w:r w:rsidR="00D013DF" w:rsidRPr="006F12AB">
        <w:rPr>
          <w:bCs/>
        </w:rPr>
        <w:t>.</w:t>
      </w:r>
    </w:p>
    <w:p w:rsidR="0050031F" w:rsidRPr="006F12AB" w:rsidRDefault="0050031F" w:rsidP="00D3332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20" w:line="276" w:lineRule="auto"/>
        <w:ind w:left="426" w:right="19" w:hanging="426"/>
        <w:jc w:val="both"/>
        <w:rPr>
          <w:color w:val="000000"/>
        </w:rPr>
      </w:pPr>
      <w:r w:rsidRPr="006F12AB">
        <w:rPr>
          <w:color w:val="000000"/>
        </w:rPr>
        <w:t xml:space="preserve">Komisja egzaminacyjna ocenia wyniki egzaminu w głosowaniu tajnym (bez obecności studentów) i podejmuje uchwałę większością głosów. W razie równej liczby głosów decyduje głos przewodniczącego komisji. </w:t>
      </w:r>
    </w:p>
    <w:p w:rsidR="00273A4E" w:rsidRDefault="0050031F" w:rsidP="00D33325">
      <w:pPr>
        <w:numPr>
          <w:ilvl w:val="0"/>
          <w:numId w:val="12"/>
        </w:numPr>
        <w:shd w:val="clear" w:color="auto" w:fill="FFFFFF"/>
        <w:tabs>
          <w:tab w:val="left" w:pos="426"/>
        </w:tabs>
        <w:spacing w:after="120" w:line="276" w:lineRule="auto"/>
        <w:ind w:left="426" w:right="19" w:hanging="426"/>
        <w:jc w:val="both"/>
        <w:rPr>
          <w:color w:val="000000"/>
        </w:rPr>
      </w:pPr>
      <w:r w:rsidRPr="006F12AB">
        <w:rPr>
          <w:color w:val="000000"/>
        </w:rPr>
        <w:lastRenderedPageBreak/>
        <w:t>Wyniki przebiegu egzaminu oraz oceny odpowiedzi na pytania egzaminacyjne członkowie komisji dokumentują w protokole egzaminu dyplomowego.</w:t>
      </w:r>
    </w:p>
    <w:p w:rsidR="0050031F" w:rsidRPr="006F12AB" w:rsidRDefault="00273A4E" w:rsidP="00273A4E">
      <w:pPr>
        <w:suppressAutoHyphens w:val="0"/>
        <w:rPr>
          <w:color w:val="000000"/>
        </w:rPr>
      </w:pPr>
      <w:r>
        <w:rPr>
          <w:color w:val="000000"/>
        </w:rPr>
        <w:br w:type="page"/>
      </w:r>
    </w:p>
    <w:p w:rsidR="0050031F" w:rsidRPr="006F12AB" w:rsidRDefault="006E10F9" w:rsidP="006F12AB">
      <w:pPr>
        <w:shd w:val="clear" w:color="auto" w:fill="FFFFFF"/>
        <w:spacing w:after="120" w:line="276" w:lineRule="auto"/>
        <w:ind w:right="19"/>
        <w:jc w:val="center"/>
        <w:rPr>
          <w:b/>
          <w:bCs/>
        </w:rPr>
      </w:pPr>
      <w:r w:rsidRPr="006F12AB">
        <w:rPr>
          <w:b/>
          <w:bCs/>
        </w:rPr>
        <w:lastRenderedPageBreak/>
        <w:t>§4</w:t>
      </w:r>
      <w:r w:rsidR="0050031F" w:rsidRPr="006F12AB">
        <w:rPr>
          <w:b/>
          <w:bCs/>
        </w:rPr>
        <w:t xml:space="preserve"> Postanowienia końcowe</w:t>
      </w:r>
    </w:p>
    <w:p w:rsidR="0050031F" w:rsidRDefault="0050031F" w:rsidP="006F12AB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5" w:right="17" w:hanging="425"/>
        <w:jc w:val="both"/>
        <w:rPr>
          <w:bCs/>
        </w:rPr>
      </w:pPr>
      <w:r w:rsidRPr="006F12AB">
        <w:t xml:space="preserve">Do zaliczenia </w:t>
      </w:r>
      <w:r w:rsidRPr="006F12AB">
        <w:rPr>
          <w:bCs/>
        </w:rPr>
        <w:t>egzaminu dyplomowego</w:t>
      </w:r>
      <w:r w:rsidR="00D77831">
        <w:rPr>
          <w:bCs/>
        </w:rPr>
        <w:t xml:space="preserve"> </w:t>
      </w:r>
      <w:r w:rsidR="00273A4E" w:rsidRPr="00C317B8">
        <w:rPr>
          <w:bCs/>
          <w:color w:val="FF0000"/>
        </w:rPr>
        <w:t>z przygotowania zawodowego</w:t>
      </w:r>
      <w:r w:rsidRPr="006F12AB">
        <w:rPr>
          <w:bCs/>
        </w:rPr>
        <w:t xml:space="preserve"> wymagane jest uzyskanie oceny dostatecznej, przy czym konieczne jest uzyskanie co najmniej dostatecznej oceny z obu części egzaminu.</w:t>
      </w:r>
    </w:p>
    <w:p w:rsidR="00D77831" w:rsidRDefault="00D77831" w:rsidP="006F12AB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5" w:right="17" w:hanging="425"/>
        <w:jc w:val="both"/>
        <w:rPr>
          <w:bCs/>
          <w:color w:val="FF0000"/>
        </w:rPr>
      </w:pPr>
      <w:r w:rsidRPr="00D77831">
        <w:rPr>
          <w:bCs/>
          <w:color w:val="FF0000"/>
        </w:rPr>
        <w:t xml:space="preserve">Końcowa ocena z egzaminu dyplomowego z </w:t>
      </w:r>
      <w:r>
        <w:rPr>
          <w:bCs/>
          <w:color w:val="FF0000"/>
        </w:rPr>
        <w:t>przygo</w:t>
      </w:r>
      <w:r w:rsidR="00126E6E">
        <w:rPr>
          <w:bCs/>
          <w:color w:val="FF0000"/>
        </w:rPr>
        <w:t xml:space="preserve">towania zawodowego jest średnią </w:t>
      </w:r>
      <w:r>
        <w:rPr>
          <w:bCs/>
          <w:color w:val="FF0000"/>
        </w:rPr>
        <w:t>z</w:t>
      </w:r>
      <w:r w:rsidR="00E96E16">
        <w:rPr>
          <w:bCs/>
          <w:color w:val="FF0000"/>
        </w:rPr>
        <w:t xml:space="preserve"> </w:t>
      </w:r>
      <w:r>
        <w:rPr>
          <w:bCs/>
          <w:color w:val="FF0000"/>
        </w:rPr>
        <w:t>obu części egzaminu.</w:t>
      </w:r>
    </w:p>
    <w:p w:rsidR="00126E6E" w:rsidRDefault="00126E6E" w:rsidP="00126E6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5" w:right="17" w:hanging="425"/>
        <w:jc w:val="both"/>
        <w:rPr>
          <w:bCs/>
        </w:rPr>
      </w:pPr>
      <w:r>
        <w:rPr>
          <w:bCs/>
        </w:rPr>
        <w:t>Podstawą obliczenia ostatecznego wyniku studiów są: średnia arytmetyczna wszystkich ocen pozytywnych z egzaminów i zaliczeń uzyskanych w ciągu całego okresu studiów, ocena pracy licencjackiej oraz ocena z egzaminu dyplomowego.</w:t>
      </w:r>
    </w:p>
    <w:p w:rsidR="00126E6E" w:rsidRDefault="00126E6E" w:rsidP="00126E6E">
      <w:pPr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left="425" w:right="17" w:hanging="425"/>
        <w:jc w:val="both"/>
        <w:rPr>
          <w:bCs/>
        </w:rPr>
      </w:pPr>
      <w:r>
        <w:rPr>
          <w:bCs/>
        </w:rPr>
        <w:t>Ostateczny wynik studiów stanowi suma:</w:t>
      </w:r>
    </w:p>
    <w:p w:rsidR="00126E6E" w:rsidRPr="008913D2" w:rsidRDefault="00126E6E" w:rsidP="00126E6E">
      <w:pPr>
        <w:shd w:val="clear" w:color="auto" w:fill="FFFFFF"/>
        <w:tabs>
          <w:tab w:val="left" w:pos="426"/>
        </w:tabs>
        <w:spacing w:after="120"/>
        <w:ind w:left="425" w:right="17"/>
        <w:jc w:val="both"/>
        <w:rPr>
          <w:bCs/>
        </w:rPr>
      </w:pPr>
      <w:r>
        <w:rPr>
          <w:bCs/>
        </w:rPr>
        <w:t>a) 0,6 średniej arytmetycznej wszystkich ocen pozytywnych z egzaminów i zaliczeń uzyskanych w ciągu całego okresu studiów,</w:t>
      </w:r>
    </w:p>
    <w:p w:rsidR="00126E6E" w:rsidRPr="008913D2" w:rsidRDefault="00126E6E" w:rsidP="00126E6E">
      <w:pPr>
        <w:shd w:val="clear" w:color="auto" w:fill="FFFFFF"/>
        <w:tabs>
          <w:tab w:val="left" w:pos="426"/>
        </w:tabs>
        <w:spacing w:after="120"/>
        <w:ind w:left="425" w:right="17"/>
        <w:jc w:val="both"/>
        <w:rPr>
          <w:bCs/>
        </w:rPr>
      </w:pPr>
      <w:r>
        <w:rPr>
          <w:bCs/>
        </w:rPr>
        <w:t>b) 0,2 oceny pracy dyplomowej</w:t>
      </w:r>
      <w:r w:rsidRPr="008913D2">
        <w:rPr>
          <w:bCs/>
        </w:rPr>
        <w:t>,</w:t>
      </w:r>
    </w:p>
    <w:p w:rsidR="00126E6E" w:rsidRPr="008913D2" w:rsidRDefault="00126E6E" w:rsidP="00126E6E">
      <w:pPr>
        <w:shd w:val="clear" w:color="auto" w:fill="FFFFFF"/>
        <w:tabs>
          <w:tab w:val="left" w:pos="426"/>
        </w:tabs>
        <w:spacing w:after="120"/>
        <w:ind w:left="425" w:right="17"/>
        <w:jc w:val="both"/>
        <w:rPr>
          <w:bCs/>
        </w:rPr>
      </w:pPr>
      <w:r>
        <w:rPr>
          <w:bCs/>
        </w:rPr>
        <w:t>c) 0,2 oceny egzaminu dyplomowego</w:t>
      </w:r>
      <w:r w:rsidRPr="008913D2">
        <w:rPr>
          <w:bCs/>
        </w:rPr>
        <w:t>.</w:t>
      </w:r>
    </w:p>
    <w:p w:rsidR="0050031F" w:rsidRPr="006F12AB" w:rsidRDefault="0050031F" w:rsidP="00D77831">
      <w:pPr>
        <w:pStyle w:val="Akapitzlist"/>
        <w:numPr>
          <w:ilvl w:val="0"/>
          <w:numId w:val="4"/>
        </w:numPr>
        <w:spacing w:after="120" w:line="276" w:lineRule="auto"/>
        <w:jc w:val="both"/>
      </w:pPr>
      <w:r w:rsidRPr="006F12AB">
        <w:t xml:space="preserve">Dokumentacja egzaminu prowadzona jest przez komisję egzaminacyjną i przechowywana w jednostce uprawnionej do przeprowadzenia egzaminu według zasad określonych odrębnymi przepisami. </w:t>
      </w:r>
    </w:p>
    <w:p w:rsidR="0050031F" w:rsidRPr="00C317B8" w:rsidRDefault="0050031F" w:rsidP="00D77831">
      <w:pPr>
        <w:numPr>
          <w:ilvl w:val="0"/>
          <w:numId w:val="4"/>
        </w:numPr>
        <w:spacing w:after="120" w:line="276" w:lineRule="auto"/>
        <w:jc w:val="both"/>
        <w:rPr>
          <w:color w:val="FF0000"/>
        </w:rPr>
      </w:pPr>
      <w:r w:rsidRPr="006F12AB">
        <w:t>Studenci, którzy z przyczyn losowych nie przystąpili do egzaminu, przerwali egzamin lub nie zdali egzaminu w pierwszym terminie mogą przystą</w:t>
      </w:r>
      <w:r w:rsidR="00AE1BA9">
        <w:t>pić do niego w trybie zgodnym z </w:t>
      </w:r>
      <w:r w:rsidRPr="006F12AB">
        <w:t>odrębnymi przepisami określonymi w Regulaminie Studiów Uniwersyte</w:t>
      </w:r>
      <w:r w:rsidR="003D42EF">
        <w:t xml:space="preserve">tu Mikołaja Kopernika w Toruniu: </w:t>
      </w:r>
      <w:r w:rsidR="003D42EF" w:rsidRPr="00C317B8">
        <w:rPr>
          <w:color w:val="FF0000"/>
        </w:rPr>
        <w:t>„1. W przypadku uzyskania z egzaminu dyplomowego oceny niedostatecznej lub nieusprawiedliwionego nieprzystąpienia do tego egzaminu, dziekan wyznacza drugi termin egzaminu dyplomowego jako ostateczny. 2. W przypadku niezdania egzaminu dyplomowego w drugim terminie dziekan wydaje decyzję o skreśleniu z listy studentów.”</w:t>
      </w:r>
    </w:p>
    <w:p w:rsidR="0050031F" w:rsidRPr="00D77831" w:rsidRDefault="0050031F" w:rsidP="00D77831">
      <w:pPr>
        <w:pStyle w:val="Akapitzlist"/>
        <w:numPr>
          <w:ilvl w:val="0"/>
          <w:numId w:val="4"/>
        </w:numPr>
        <w:shd w:val="clear" w:color="auto" w:fill="FFFFFF"/>
        <w:tabs>
          <w:tab w:val="left" w:pos="426"/>
        </w:tabs>
        <w:spacing w:after="120" w:line="276" w:lineRule="auto"/>
        <w:ind w:right="19"/>
        <w:jc w:val="both"/>
        <w:rPr>
          <w:bCs/>
        </w:rPr>
      </w:pPr>
      <w:r w:rsidRPr="00D77831">
        <w:rPr>
          <w:bCs/>
        </w:rPr>
        <w:t>Dokumentacja egzaminu dyplomowego</w:t>
      </w:r>
      <w:r w:rsidR="00D77831">
        <w:rPr>
          <w:bCs/>
        </w:rPr>
        <w:t xml:space="preserve"> </w:t>
      </w:r>
      <w:r w:rsidR="00273A4E" w:rsidRPr="00C317B8">
        <w:rPr>
          <w:bCs/>
          <w:color w:val="FF0000"/>
        </w:rPr>
        <w:t>z przygotowania zawodowego</w:t>
      </w:r>
      <w:r w:rsidRPr="00D77831">
        <w:rPr>
          <w:bCs/>
        </w:rPr>
        <w:t xml:space="preserve"> zawiera:</w:t>
      </w:r>
    </w:p>
    <w:p w:rsidR="0050031F" w:rsidRPr="006F12AB" w:rsidRDefault="00E96E16" w:rsidP="00ED29EA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120" w:line="276" w:lineRule="auto"/>
        <w:ind w:left="426" w:right="19" w:firstLine="0"/>
        <w:jc w:val="both"/>
        <w:rPr>
          <w:bCs/>
        </w:rPr>
      </w:pPr>
      <w:r>
        <w:rPr>
          <w:bCs/>
        </w:rPr>
        <w:t>p</w:t>
      </w:r>
      <w:r w:rsidR="0050031F" w:rsidRPr="006F12AB">
        <w:rPr>
          <w:bCs/>
        </w:rPr>
        <w:t>otwierdzenie zapoznania się z regulaminem przeprowadzania egzaminu dyplomowego (załącznik 1),</w:t>
      </w:r>
    </w:p>
    <w:p w:rsidR="0050031F" w:rsidRPr="006F12AB" w:rsidRDefault="00E96E16" w:rsidP="00ED29EA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120" w:line="276" w:lineRule="auto"/>
        <w:ind w:left="426" w:right="19" w:firstLine="0"/>
        <w:jc w:val="both"/>
        <w:rPr>
          <w:bCs/>
        </w:rPr>
      </w:pPr>
      <w:r>
        <w:rPr>
          <w:bCs/>
        </w:rPr>
        <w:t>k</w:t>
      </w:r>
      <w:r w:rsidR="0050031F" w:rsidRPr="006F12AB">
        <w:rPr>
          <w:bCs/>
        </w:rPr>
        <w:t>ryteria oceny zadań i punktację dyplomowego egzaminu praktycznego (załącznik 2),</w:t>
      </w:r>
    </w:p>
    <w:p w:rsidR="0050031F" w:rsidRDefault="00E96E16" w:rsidP="00ED29EA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120" w:line="276" w:lineRule="auto"/>
        <w:ind w:left="426" w:right="19" w:firstLine="0"/>
        <w:jc w:val="both"/>
        <w:rPr>
          <w:bCs/>
        </w:rPr>
      </w:pPr>
      <w:r>
        <w:rPr>
          <w:bCs/>
        </w:rPr>
        <w:t>p</w:t>
      </w:r>
      <w:r w:rsidR="0050031F" w:rsidRPr="006F12AB">
        <w:rPr>
          <w:bCs/>
        </w:rPr>
        <w:t>rotokół z przeprowadzenia losowania dyplomowego egzaminu praktycznego (załącznik 3),</w:t>
      </w:r>
    </w:p>
    <w:p w:rsidR="003D42EF" w:rsidRPr="00C317B8" w:rsidRDefault="00E96E16" w:rsidP="00ED29EA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120" w:line="276" w:lineRule="auto"/>
        <w:ind w:left="426" w:right="19" w:firstLine="0"/>
        <w:jc w:val="both"/>
        <w:rPr>
          <w:bCs/>
          <w:color w:val="FF0000"/>
        </w:rPr>
      </w:pPr>
      <w:r>
        <w:rPr>
          <w:bCs/>
          <w:color w:val="FF0000"/>
        </w:rPr>
        <w:t>i</w:t>
      </w:r>
      <w:r w:rsidR="00D77831" w:rsidRPr="00C317B8">
        <w:rPr>
          <w:bCs/>
          <w:color w:val="FF0000"/>
        </w:rPr>
        <w:t>ndywidualny protokół z</w:t>
      </w:r>
      <w:r w:rsidR="003D42EF" w:rsidRPr="00C317B8">
        <w:rPr>
          <w:bCs/>
          <w:color w:val="FF0000"/>
        </w:rPr>
        <w:t xml:space="preserve"> egzaminu dyplomowego z przygotowania zawodowego (część praktyczna i teoretyczna) (załącznik 4).</w:t>
      </w:r>
    </w:p>
    <w:p w:rsidR="00925A93" w:rsidRPr="00925A93" w:rsidRDefault="00E96E16" w:rsidP="00ED29EA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120" w:line="276" w:lineRule="auto"/>
        <w:ind w:left="426" w:right="19" w:firstLine="0"/>
        <w:jc w:val="both"/>
        <w:rPr>
          <w:bCs/>
        </w:rPr>
      </w:pPr>
      <w:r>
        <w:rPr>
          <w:bCs/>
        </w:rPr>
        <w:t>z</w:t>
      </w:r>
      <w:r w:rsidR="00D77831">
        <w:rPr>
          <w:bCs/>
        </w:rPr>
        <w:t>biorczy protokół z</w:t>
      </w:r>
      <w:r w:rsidR="00925A93" w:rsidRPr="00925A93">
        <w:rPr>
          <w:bCs/>
        </w:rPr>
        <w:t xml:space="preserve"> przebiegu egzaminu dyplomowego </w:t>
      </w:r>
      <w:r w:rsidR="00925A93" w:rsidRPr="00C317B8">
        <w:rPr>
          <w:bCs/>
          <w:color w:val="FF0000"/>
        </w:rPr>
        <w:t>z przygotowania zawodowego</w:t>
      </w:r>
      <w:r w:rsidR="00925A93">
        <w:rPr>
          <w:bCs/>
        </w:rPr>
        <w:t xml:space="preserve"> (załącznik 5</w:t>
      </w:r>
      <w:r w:rsidR="00925A93" w:rsidRPr="006F12AB">
        <w:rPr>
          <w:bCs/>
        </w:rPr>
        <w:t>)</w:t>
      </w:r>
      <w:r>
        <w:rPr>
          <w:bCs/>
        </w:rPr>
        <w:t xml:space="preserve">, </w:t>
      </w:r>
    </w:p>
    <w:p w:rsidR="0050031F" w:rsidRDefault="00E96E16" w:rsidP="00ED29EA">
      <w:pPr>
        <w:numPr>
          <w:ilvl w:val="0"/>
          <w:numId w:val="3"/>
        </w:numPr>
        <w:shd w:val="clear" w:color="auto" w:fill="FFFFFF"/>
        <w:tabs>
          <w:tab w:val="clear" w:pos="360"/>
        </w:tabs>
        <w:spacing w:after="120" w:line="276" w:lineRule="auto"/>
        <w:ind w:left="426" w:right="19" w:firstLine="0"/>
        <w:jc w:val="both"/>
        <w:rPr>
          <w:bCs/>
          <w:spacing w:val="-1"/>
        </w:rPr>
      </w:pPr>
      <w:r>
        <w:rPr>
          <w:bCs/>
        </w:rPr>
        <w:t>z</w:t>
      </w:r>
      <w:r w:rsidR="0050031F" w:rsidRPr="006F12AB">
        <w:rPr>
          <w:bCs/>
        </w:rPr>
        <w:t xml:space="preserve">godę pacjenta na uczestnictwo w </w:t>
      </w:r>
      <w:proofErr w:type="spellStart"/>
      <w:r w:rsidR="0050031F" w:rsidRPr="006F12AB">
        <w:rPr>
          <w:bCs/>
        </w:rPr>
        <w:t>dyplomowymegzaminie</w:t>
      </w:r>
      <w:proofErr w:type="spellEnd"/>
      <w:r w:rsidR="0050031F" w:rsidRPr="006F12AB">
        <w:rPr>
          <w:bCs/>
        </w:rPr>
        <w:t xml:space="preserve"> pr</w:t>
      </w:r>
      <w:r w:rsidR="00AE1BA9">
        <w:rPr>
          <w:bCs/>
        </w:rPr>
        <w:t>aktycznym (załącznik </w:t>
      </w:r>
      <w:r w:rsidR="00925A93">
        <w:rPr>
          <w:bCs/>
        </w:rPr>
        <w:t>6</w:t>
      </w:r>
      <w:r w:rsidR="0050031F" w:rsidRPr="006F12AB">
        <w:rPr>
          <w:bCs/>
        </w:rPr>
        <w:t>).</w:t>
      </w:r>
    </w:p>
    <w:p w:rsidR="0050031F" w:rsidRDefault="0050031F">
      <w:pPr>
        <w:shd w:val="clear" w:color="auto" w:fill="FFFFFF"/>
        <w:spacing w:line="360" w:lineRule="auto"/>
        <w:ind w:left="360"/>
        <w:jc w:val="right"/>
        <w:rPr>
          <w:spacing w:val="-6"/>
        </w:rPr>
      </w:pPr>
    </w:p>
    <w:p w:rsidR="003B0BA6" w:rsidRDefault="003B0BA6" w:rsidP="002578A3">
      <w:pPr>
        <w:suppressAutoHyphens w:val="0"/>
        <w:spacing w:line="480" w:lineRule="auto"/>
        <w:rPr>
          <w:b/>
          <w:bCs/>
          <w:spacing w:val="-7"/>
        </w:rPr>
      </w:pPr>
    </w:p>
    <w:p w:rsidR="002578A3" w:rsidRDefault="002578A3" w:rsidP="002578A3">
      <w:pPr>
        <w:suppressAutoHyphens w:val="0"/>
        <w:spacing w:line="480" w:lineRule="auto"/>
      </w:pPr>
      <w:r>
        <w:rPr>
          <w:b/>
          <w:bCs/>
          <w:spacing w:val="-7"/>
        </w:rPr>
        <w:lastRenderedPageBreak/>
        <w:t>Załącznik 1</w:t>
      </w:r>
    </w:p>
    <w:p w:rsidR="002578A3" w:rsidRPr="002578A3" w:rsidRDefault="002578A3" w:rsidP="002578A3">
      <w:pPr>
        <w:suppressAutoHyphens w:val="0"/>
        <w:spacing w:line="480" w:lineRule="auto"/>
        <w:rPr>
          <w:b/>
          <w:bCs/>
        </w:rPr>
      </w:pPr>
      <w:r w:rsidRPr="002578A3">
        <w:rPr>
          <w:b/>
          <w:bCs/>
        </w:rPr>
        <w:t>Potwierdzenie zapoznania się z regulaminem przeprowadzania egzaminu dyplomowego</w:t>
      </w:r>
    </w:p>
    <w:p w:rsidR="002578A3" w:rsidRPr="002578A3" w:rsidRDefault="002578A3" w:rsidP="002578A3">
      <w:pPr>
        <w:suppressAutoHyphens w:val="0"/>
        <w:spacing w:line="480" w:lineRule="auto"/>
        <w:jc w:val="center"/>
        <w:rPr>
          <w:b/>
          <w:bCs/>
        </w:rPr>
      </w:pPr>
      <w:r w:rsidRPr="002578A3">
        <w:rPr>
          <w:b/>
          <w:bCs/>
        </w:rPr>
        <w:t>z przygotowania zawodowego</w:t>
      </w:r>
    </w:p>
    <w:p w:rsidR="002578A3" w:rsidRPr="002578A3" w:rsidRDefault="002578A3" w:rsidP="002578A3">
      <w:pPr>
        <w:suppressAutoHyphens w:val="0"/>
        <w:spacing w:line="480" w:lineRule="auto"/>
        <w:jc w:val="center"/>
        <w:rPr>
          <w:b/>
          <w:bCs/>
        </w:rPr>
      </w:pPr>
      <w:r w:rsidRPr="002578A3">
        <w:rPr>
          <w:b/>
          <w:bCs/>
        </w:rPr>
        <w:t xml:space="preserve">kierunek </w:t>
      </w:r>
      <w:proofErr w:type="spellStart"/>
      <w:r w:rsidRPr="002578A3">
        <w:rPr>
          <w:b/>
          <w:bCs/>
        </w:rPr>
        <w:t>elektroradiologia</w:t>
      </w:r>
      <w:proofErr w:type="spellEnd"/>
    </w:p>
    <w:p w:rsidR="002578A3" w:rsidRPr="002578A3" w:rsidRDefault="002578A3" w:rsidP="002578A3">
      <w:pPr>
        <w:suppressAutoHyphens w:val="0"/>
        <w:spacing w:line="480" w:lineRule="auto"/>
        <w:jc w:val="center"/>
        <w:rPr>
          <w:b/>
          <w:bCs/>
        </w:rPr>
      </w:pPr>
      <w:r w:rsidRPr="002578A3">
        <w:rPr>
          <w:b/>
          <w:bCs/>
        </w:rPr>
        <w:t>Wydziału Nauk o Zdrowiu</w:t>
      </w:r>
    </w:p>
    <w:p w:rsidR="002578A3" w:rsidRPr="002578A3" w:rsidRDefault="002578A3" w:rsidP="002578A3">
      <w:pPr>
        <w:suppressAutoHyphens w:val="0"/>
        <w:spacing w:line="480" w:lineRule="auto"/>
        <w:jc w:val="center"/>
        <w:rPr>
          <w:b/>
          <w:bCs/>
        </w:rPr>
      </w:pPr>
      <w:r w:rsidRPr="002578A3">
        <w:rPr>
          <w:b/>
          <w:bCs/>
        </w:rPr>
        <w:t xml:space="preserve">Collegium </w:t>
      </w:r>
      <w:proofErr w:type="spellStart"/>
      <w:r w:rsidRPr="002578A3">
        <w:rPr>
          <w:b/>
          <w:bCs/>
        </w:rPr>
        <w:t>Medicum</w:t>
      </w:r>
      <w:proofErr w:type="spellEnd"/>
      <w:r w:rsidRPr="002578A3">
        <w:rPr>
          <w:b/>
          <w:bCs/>
        </w:rPr>
        <w:t xml:space="preserve"> im. Ludwika Rydygiera w Bydgoszczy</w:t>
      </w:r>
    </w:p>
    <w:p w:rsidR="002578A3" w:rsidRPr="002578A3" w:rsidRDefault="002578A3" w:rsidP="002578A3">
      <w:pPr>
        <w:suppressAutoHyphens w:val="0"/>
        <w:spacing w:line="480" w:lineRule="auto"/>
        <w:jc w:val="center"/>
        <w:rPr>
          <w:b/>
          <w:bCs/>
        </w:rPr>
      </w:pPr>
      <w:r w:rsidRPr="002578A3">
        <w:rPr>
          <w:b/>
          <w:bCs/>
        </w:rPr>
        <w:t>Uniwersytetu Mikołaja Kopernika w Toruniu</w:t>
      </w:r>
    </w:p>
    <w:p w:rsidR="002578A3" w:rsidRDefault="002578A3" w:rsidP="002578A3">
      <w:pPr>
        <w:suppressAutoHyphens w:val="0"/>
        <w:spacing w:line="480" w:lineRule="auto"/>
        <w:rPr>
          <w:bCs/>
        </w:rPr>
      </w:pPr>
    </w:p>
    <w:p w:rsidR="002578A3" w:rsidRDefault="002578A3" w:rsidP="002578A3">
      <w:pPr>
        <w:suppressAutoHyphens w:val="0"/>
        <w:spacing w:line="480" w:lineRule="auto"/>
        <w:jc w:val="both"/>
        <w:rPr>
          <w:bCs/>
        </w:rPr>
      </w:pPr>
      <w:r w:rsidRPr="002578A3">
        <w:rPr>
          <w:bCs/>
        </w:rPr>
        <w:t>Oświadczam, że w dniu ……………...r. zostałam/</w:t>
      </w:r>
      <w:proofErr w:type="spellStart"/>
      <w:r w:rsidRPr="002578A3">
        <w:rPr>
          <w:bCs/>
        </w:rPr>
        <w:t>łem</w:t>
      </w:r>
      <w:proofErr w:type="spellEnd"/>
      <w:r w:rsidRPr="002578A3">
        <w:rPr>
          <w:bCs/>
        </w:rPr>
        <w:t xml:space="preserve"> zapoznana/y z regulaminem</w:t>
      </w:r>
      <w:r w:rsidR="00D77831">
        <w:rPr>
          <w:bCs/>
        </w:rPr>
        <w:t xml:space="preserve"> </w:t>
      </w:r>
      <w:r w:rsidRPr="002578A3">
        <w:rPr>
          <w:bCs/>
        </w:rPr>
        <w:t>przeprowadzania egzaminu dyplomowego z przyg</w:t>
      </w:r>
      <w:r>
        <w:rPr>
          <w:bCs/>
        </w:rPr>
        <w:t xml:space="preserve">otowania zawodowego na kierunku </w:t>
      </w:r>
      <w:proofErr w:type="spellStart"/>
      <w:r w:rsidRPr="002578A3">
        <w:rPr>
          <w:bCs/>
        </w:rPr>
        <w:t>Elektroradiologia</w:t>
      </w:r>
      <w:proofErr w:type="spellEnd"/>
    </w:p>
    <w:p w:rsidR="002578A3" w:rsidRDefault="002578A3" w:rsidP="002578A3">
      <w:pPr>
        <w:numPr>
          <w:ilvl w:val="0"/>
          <w:numId w:val="28"/>
        </w:numPr>
        <w:suppressAutoHyphens w:val="0"/>
        <w:spacing w:line="480" w:lineRule="auto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lastRenderedPageBreak/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2578A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lastRenderedPageBreak/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7B4863" w:rsidRDefault="007B4863" w:rsidP="007B4863">
      <w:pPr>
        <w:numPr>
          <w:ilvl w:val="0"/>
          <w:numId w:val="28"/>
        </w:numPr>
        <w:spacing w:line="480" w:lineRule="auto"/>
        <w:jc w:val="center"/>
      </w:pPr>
      <w:r>
        <w:t>...........................................................................................................................................</w:t>
      </w:r>
    </w:p>
    <w:p w:rsidR="002578A3" w:rsidRDefault="002578A3" w:rsidP="007B4863">
      <w:pPr>
        <w:spacing w:line="480" w:lineRule="auto"/>
        <w:ind w:left="360"/>
      </w:pPr>
    </w:p>
    <w:p w:rsidR="002578A3" w:rsidRDefault="002578A3" w:rsidP="002578A3">
      <w:pPr>
        <w:spacing w:line="480" w:lineRule="auto"/>
        <w:jc w:val="both"/>
      </w:pPr>
    </w:p>
    <w:p w:rsidR="002578A3" w:rsidRPr="00AE1BA9" w:rsidRDefault="002578A3" w:rsidP="002578A3">
      <w:pPr>
        <w:shd w:val="clear" w:color="auto" w:fill="FFFFFF"/>
        <w:spacing w:line="360" w:lineRule="auto"/>
        <w:ind w:left="360"/>
        <w:jc w:val="right"/>
        <w:rPr>
          <w:spacing w:val="-6"/>
        </w:rPr>
      </w:pPr>
      <w:r>
        <w:rPr>
          <w:spacing w:val="-6"/>
        </w:rPr>
        <w:t>Przewodniczący Komisji Egzaminacyjnej</w:t>
      </w:r>
    </w:p>
    <w:p w:rsidR="0050031F" w:rsidRDefault="002578A3">
      <w:pPr>
        <w:shd w:val="clear" w:color="auto" w:fill="FFFFFF"/>
        <w:spacing w:line="360" w:lineRule="auto"/>
        <w:rPr>
          <w:b/>
          <w:bCs/>
          <w:spacing w:val="-7"/>
        </w:rPr>
      </w:pPr>
      <w:r>
        <w:rPr>
          <w:b/>
          <w:bCs/>
          <w:spacing w:val="-7"/>
        </w:rPr>
        <w:br w:type="page"/>
      </w:r>
      <w:r w:rsidR="0050031F">
        <w:rPr>
          <w:b/>
          <w:bCs/>
          <w:spacing w:val="-7"/>
        </w:rPr>
        <w:lastRenderedPageBreak/>
        <w:t>Załącznik 2</w:t>
      </w:r>
    </w:p>
    <w:p w:rsidR="0050031F" w:rsidRDefault="0050031F">
      <w:pPr>
        <w:shd w:val="clear" w:color="auto" w:fill="FFFFFF"/>
        <w:spacing w:before="163" w:line="235" w:lineRule="exact"/>
        <w:ind w:left="1157" w:right="1094" w:hanging="139"/>
        <w:jc w:val="center"/>
        <w:rPr>
          <w:b/>
          <w:bCs/>
          <w:spacing w:val="-7"/>
        </w:rPr>
      </w:pP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 xml:space="preserve">Kryteria oceny zadań egzaminacyjnych i punktacja </w:t>
      </w: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 xml:space="preserve">dyplomowego egzaminu praktycznego </w:t>
      </w: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</w:p>
    <w:p w:rsidR="0050031F" w:rsidRPr="00915A20" w:rsidRDefault="0050031F" w:rsidP="00915A20">
      <w:pPr>
        <w:spacing w:line="276" w:lineRule="auto"/>
        <w:jc w:val="center"/>
        <w:rPr>
          <w:b/>
        </w:rPr>
      </w:pPr>
      <w:r>
        <w:rPr>
          <w:b/>
        </w:rPr>
        <w:t xml:space="preserve">kierunek </w:t>
      </w:r>
      <w:proofErr w:type="spellStart"/>
      <w:r>
        <w:rPr>
          <w:b/>
        </w:rPr>
        <w:t>elektroradiologia</w:t>
      </w:r>
      <w:proofErr w:type="spellEnd"/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Wydział Nauk o Zdrowiu</w:t>
      </w: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 xml:space="preserve">Collegium </w:t>
      </w:r>
      <w:proofErr w:type="spellStart"/>
      <w:r>
        <w:rPr>
          <w:b/>
          <w:bCs/>
          <w:spacing w:val="-7"/>
        </w:rPr>
        <w:t>Medicum</w:t>
      </w:r>
      <w:proofErr w:type="spellEnd"/>
      <w:r>
        <w:rPr>
          <w:b/>
          <w:bCs/>
          <w:spacing w:val="-7"/>
        </w:rPr>
        <w:t xml:space="preserve"> im. Ludwika Rydygiera w Bydgoszczy</w:t>
      </w: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Uniwersytetu Mikołaja Kopernika w Toruniu</w:t>
      </w:r>
    </w:p>
    <w:p w:rsidR="0050031F" w:rsidRDefault="0050031F">
      <w:pPr>
        <w:shd w:val="clear" w:color="auto" w:fill="FFFFFF"/>
        <w:spacing w:before="163" w:line="235" w:lineRule="exact"/>
        <w:ind w:left="1157" w:right="1094" w:hanging="139"/>
        <w:jc w:val="center"/>
        <w:rPr>
          <w:b/>
          <w:bCs/>
          <w:spacing w:val="-7"/>
        </w:rPr>
      </w:pPr>
    </w:p>
    <w:p w:rsidR="0050031F" w:rsidRDefault="0050031F">
      <w:pPr>
        <w:shd w:val="clear" w:color="auto" w:fill="FFFFFF"/>
        <w:spacing w:before="163" w:line="235" w:lineRule="exact"/>
        <w:ind w:left="1157" w:right="1094" w:hanging="139"/>
        <w:jc w:val="center"/>
        <w:rPr>
          <w:b/>
          <w:bCs/>
          <w:color w:val="FF0000"/>
          <w:spacing w:val="-7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73"/>
        <w:gridCol w:w="6198"/>
        <w:gridCol w:w="1285"/>
      </w:tblGrid>
      <w:tr w:rsidR="0050031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  <w:bCs/>
                <w:spacing w:val="-7"/>
              </w:rPr>
            </w:pPr>
            <w:r>
              <w:rPr>
                <w:b/>
                <w:bCs/>
                <w:spacing w:val="-7"/>
              </w:rPr>
              <w:t>Punktacja</w:t>
            </w:r>
          </w:p>
        </w:tc>
      </w:tr>
      <w:tr w:rsidR="0050031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jc w:val="center"/>
            </w:pPr>
            <w:r>
              <w:t>1.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Przygotowanie teoretyczne do wykonania badania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</w:tr>
      <w:tr w:rsidR="0050031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jc w:val="center"/>
            </w:pPr>
            <w:r>
              <w:t>2.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Określenie parametrów technicznych i czynności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</w:tr>
      <w:tr w:rsidR="0050031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jc w:val="center"/>
            </w:pPr>
            <w:r>
              <w:t>3.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Sprawność wykonania badania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</w:tr>
      <w:tr w:rsidR="0050031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jc w:val="center"/>
            </w:pPr>
            <w:r>
              <w:t>4.</w:t>
            </w: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Przestrzeganie zasad bezpieczeństwa i ochrony radiologicznej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</w:tr>
      <w:tr w:rsidR="0050031F"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6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 – 40</w:t>
            </w:r>
          </w:p>
        </w:tc>
      </w:tr>
    </w:tbl>
    <w:p w:rsidR="0050031F" w:rsidRDefault="0050031F">
      <w:pPr>
        <w:shd w:val="clear" w:color="auto" w:fill="FFFFFF"/>
        <w:tabs>
          <w:tab w:val="left" w:pos="9072"/>
        </w:tabs>
        <w:spacing w:line="460" w:lineRule="exact"/>
        <w:ind w:left="1" w:right="-7319"/>
        <w:jc w:val="both"/>
        <w:rPr>
          <w:b/>
          <w:bCs/>
          <w:color w:val="FF0000"/>
          <w:spacing w:val="-8"/>
        </w:rPr>
      </w:pPr>
    </w:p>
    <w:p w:rsidR="0050031F" w:rsidRDefault="0050031F">
      <w:pPr>
        <w:shd w:val="clear" w:color="auto" w:fill="FFFFFF"/>
        <w:tabs>
          <w:tab w:val="left" w:pos="9072"/>
        </w:tabs>
        <w:spacing w:line="460" w:lineRule="exact"/>
        <w:ind w:right="-7319"/>
        <w:jc w:val="both"/>
        <w:rPr>
          <w:b/>
          <w:bCs/>
          <w:color w:val="FF0000"/>
          <w:spacing w:val="-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8"/>
        <w:gridCol w:w="1837"/>
        <w:gridCol w:w="871"/>
      </w:tblGrid>
      <w:tr w:rsidR="0050031F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PUNKTACJA</w:t>
            </w:r>
          </w:p>
          <w:p w:rsidR="0050031F" w:rsidRDefault="0050031F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ŁĄCZNA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</w:t>
            </w:r>
          </w:p>
        </w:tc>
      </w:tr>
      <w:tr w:rsidR="0050031F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40 – 38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E96E16" w:rsidP="009B0943">
            <w:pPr>
              <w:pStyle w:val="Nagwek1"/>
              <w:tabs>
                <w:tab w:val="clear" w:pos="432"/>
                <w:tab w:val="num" w:pos="67"/>
              </w:tabs>
              <w:snapToGrid w:val="0"/>
              <w:spacing w:before="0" w:after="0" w:line="276" w:lineRule="auto"/>
              <w:ind w:left="0" w:firstLine="0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>b</w:t>
            </w:r>
            <w:r w:rsidR="0050031F">
              <w:rPr>
                <w:rFonts w:ascii="Times New Roman" w:hAnsi="Times New Roman" w:cs="Times New Roman"/>
                <w:b w:val="0"/>
                <w:sz w:val="24"/>
              </w:rPr>
              <w:t>ardzo</w:t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9B0943">
              <w:rPr>
                <w:rFonts w:ascii="Times New Roman" w:hAnsi="Times New Roman" w:cs="Times New Roman"/>
                <w:b w:val="0"/>
                <w:sz w:val="24"/>
              </w:rPr>
              <w:t>d</w:t>
            </w:r>
            <w:r w:rsidR="0050031F">
              <w:rPr>
                <w:rFonts w:ascii="Times New Roman" w:hAnsi="Times New Roman" w:cs="Times New Roman"/>
                <w:b w:val="0"/>
                <w:sz w:val="24"/>
              </w:rPr>
              <w:t>obry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</w:tr>
      <w:tr w:rsidR="0050031F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37 – 35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dobry plus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</w:tr>
      <w:tr w:rsidR="0050031F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34 – 33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dobry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0031F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32 – 28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dostateczny plus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</w:tr>
      <w:tr w:rsidR="0050031F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27 – 23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dostateczny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50031F"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rFonts w:ascii="Symbol" w:hAnsi="Symbol"/>
                <w:bCs/>
              </w:rPr>
              <w:t></w:t>
            </w:r>
            <w:r>
              <w:rPr>
                <w:bCs/>
              </w:rPr>
              <w:t xml:space="preserve"> 22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</w:rPr>
            </w:pPr>
            <w:r>
              <w:rPr>
                <w:bCs/>
              </w:rPr>
              <w:t>niedostateczny</w:t>
            </w:r>
          </w:p>
        </w:tc>
        <w:tc>
          <w:tcPr>
            <w:tcW w:w="8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BA2190" w:rsidRDefault="00BA2190">
      <w:pPr>
        <w:shd w:val="clear" w:color="auto" w:fill="FFFFFF"/>
        <w:ind w:right="-3993"/>
        <w:jc w:val="both"/>
        <w:rPr>
          <w:b/>
        </w:rPr>
      </w:pPr>
    </w:p>
    <w:p w:rsidR="00BA2190" w:rsidRDefault="00BA2190">
      <w:pPr>
        <w:shd w:val="clear" w:color="auto" w:fill="FFFFFF"/>
        <w:ind w:right="-3993"/>
        <w:jc w:val="both"/>
        <w:rPr>
          <w:b/>
        </w:rPr>
      </w:pPr>
    </w:p>
    <w:p w:rsidR="00BA2190" w:rsidRDefault="00BA2190">
      <w:pPr>
        <w:shd w:val="clear" w:color="auto" w:fill="FFFFFF"/>
        <w:ind w:right="-3993"/>
        <w:jc w:val="both"/>
        <w:rPr>
          <w:b/>
        </w:rPr>
      </w:pPr>
    </w:p>
    <w:p w:rsidR="009B0943" w:rsidRDefault="009B0943">
      <w:pPr>
        <w:shd w:val="clear" w:color="auto" w:fill="FFFFFF"/>
        <w:ind w:right="-3993"/>
        <w:jc w:val="both"/>
        <w:rPr>
          <w:b/>
        </w:rPr>
      </w:pPr>
    </w:p>
    <w:p w:rsidR="009B0943" w:rsidRDefault="009B0943">
      <w:pPr>
        <w:shd w:val="clear" w:color="auto" w:fill="FFFFFF"/>
        <w:ind w:right="-3993"/>
        <w:jc w:val="both"/>
        <w:rPr>
          <w:b/>
        </w:rPr>
      </w:pPr>
    </w:p>
    <w:p w:rsidR="009B0943" w:rsidRDefault="009B0943">
      <w:pPr>
        <w:shd w:val="clear" w:color="auto" w:fill="FFFFFF"/>
        <w:ind w:right="-3993"/>
        <w:jc w:val="both"/>
        <w:rPr>
          <w:b/>
        </w:rPr>
      </w:pPr>
    </w:p>
    <w:p w:rsidR="009B0943" w:rsidRDefault="009B0943">
      <w:pPr>
        <w:shd w:val="clear" w:color="auto" w:fill="FFFFFF"/>
        <w:ind w:right="-3993"/>
        <w:jc w:val="both"/>
        <w:rPr>
          <w:b/>
        </w:rPr>
      </w:pPr>
    </w:p>
    <w:p w:rsidR="009B0943" w:rsidRDefault="009B0943">
      <w:pPr>
        <w:shd w:val="clear" w:color="auto" w:fill="FFFFFF"/>
        <w:ind w:right="-3993"/>
        <w:jc w:val="both"/>
        <w:rPr>
          <w:b/>
        </w:rPr>
      </w:pPr>
    </w:p>
    <w:p w:rsidR="009B0943" w:rsidRDefault="009B0943">
      <w:pPr>
        <w:shd w:val="clear" w:color="auto" w:fill="FFFFFF"/>
        <w:ind w:right="-3993"/>
        <w:jc w:val="both"/>
        <w:rPr>
          <w:b/>
        </w:rPr>
      </w:pPr>
    </w:p>
    <w:p w:rsidR="00BA2190" w:rsidRDefault="00BA2190">
      <w:pPr>
        <w:shd w:val="clear" w:color="auto" w:fill="FFFFFF"/>
        <w:ind w:right="-3993"/>
        <w:jc w:val="both"/>
        <w:rPr>
          <w:b/>
        </w:rPr>
      </w:pPr>
    </w:p>
    <w:p w:rsidR="00D013DF" w:rsidRDefault="00D013DF">
      <w:pPr>
        <w:shd w:val="clear" w:color="auto" w:fill="FFFFFF"/>
        <w:ind w:right="-3993"/>
        <w:jc w:val="both"/>
        <w:rPr>
          <w:b/>
        </w:rPr>
      </w:pPr>
    </w:p>
    <w:p w:rsidR="00D013DF" w:rsidRDefault="00D013DF">
      <w:pPr>
        <w:shd w:val="clear" w:color="auto" w:fill="FFFFFF"/>
        <w:ind w:right="-3993"/>
        <w:jc w:val="both"/>
        <w:rPr>
          <w:b/>
        </w:rPr>
      </w:pPr>
    </w:p>
    <w:p w:rsidR="00D013DF" w:rsidRDefault="00D013DF">
      <w:pPr>
        <w:shd w:val="clear" w:color="auto" w:fill="FFFFFF"/>
        <w:ind w:right="-3993"/>
        <w:jc w:val="both"/>
        <w:rPr>
          <w:b/>
        </w:rPr>
      </w:pPr>
    </w:p>
    <w:p w:rsidR="00D013DF" w:rsidRDefault="00D013DF">
      <w:pPr>
        <w:shd w:val="clear" w:color="auto" w:fill="FFFFFF"/>
        <w:ind w:right="-3993"/>
        <w:jc w:val="both"/>
        <w:rPr>
          <w:b/>
        </w:rPr>
      </w:pPr>
    </w:p>
    <w:p w:rsidR="00D013DF" w:rsidRDefault="00D013DF">
      <w:pPr>
        <w:shd w:val="clear" w:color="auto" w:fill="FFFFFF"/>
        <w:ind w:right="-3993"/>
        <w:jc w:val="both"/>
        <w:rPr>
          <w:b/>
        </w:rPr>
      </w:pPr>
    </w:p>
    <w:p w:rsidR="00D013DF" w:rsidRDefault="00D013DF">
      <w:pPr>
        <w:shd w:val="clear" w:color="auto" w:fill="FFFFFF"/>
        <w:ind w:right="-3993"/>
        <w:jc w:val="both"/>
        <w:rPr>
          <w:b/>
        </w:rPr>
      </w:pPr>
    </w:p>
    <w:p w:rsidR="00D013DF" w:rsidRDefault="00D013DF">
      <w:pPr>
        <w:shd w:val="clear" w:color="auto" w:fill="FFFFFF"/>
        <w:ind w:right="-3993"/>
        <w:jc w:val="both"/>
        <w:rPr>
          <w:b/>
        </w:rPr>
      </w:pPr>
    </w:p>
    <w:p w:rsidR="00BA2190" w:rsidRDefault="00BA2190">
      <w:pPr>
        <w:shd w:val="clear" w:color="auto" w:fill="FFFFFF"/>
        <w:ind w:right="-3993"/>
        <w:jc w:val="both"/>
        <w:rPr>
          <w:b/>
        </w:rPr>
      </w:pPr>
    </w:p>
    <w:p w:rsidR="0050031F" w:rsidRDefault="0050031F">
      <w:pPr>
        <w:shd w:val="clear" w:color="auto" w:fill="FFFFFF"/>
        <w:ind w:right="-3993"/>
        <w:jc w:val="both"/>
        <w:rPr>
          <w:spacing w:val="-3"/>
        </w:rPr>
      </w:pPr>
      <w:r>
        <w:rPr>
          <w:b/>
        </w:rPr>
        <w:lastRenderedPageBreak/>
        <w:t>Załącznik 3</w:t>
      </w:r>
      <w:r>
        <w:rPr>
          <w:spacing w:val="-3"/>
        </w:rPr>
        <w:t xml:space="preserve">                                                                                               Bydgoszcz, dnia </w:t>
      </w:r>
      <w:r w:rsidR="0003697B">
        <w:rPr>
          <w:spacing w:val="-3"/>
        </w:rPr>
        <w:t>………….</w:t>
      </w:r>
      <w:r>
        <w:rPr>
          <w:spacing w:val="-3"/>
        </w:rPr>
        <w:t xml:space="preserve"> r.</w:t>
      </w:r>
    </w:p>
    <w:p w:rsidR="0050031F" w:rsidRDefault="0050031F">
      <w:pPr>
        <w:shd w:val="clear" w:color="auto" w:fill="FFFFFF"/>
        <w:ind w:left="4368" w:right="-3993"/>
        <w:jc w:val="both"/>
        <w:rPr>
          <w:b/>
          <w:bCs/>
        </w:rPr>
      </w:pPr>
    </w:p>
    <w:p w:rsidR="0050031F" w:rsidRDefault="0050031F">
      <w:pPr>
        <w:shd w:val="clear" w:color="auto" w:fill="FFFFFF"/>
        <w:ind w:left="5088" w:right="-3993" w:firstLine="672"/>
        <w:jc w:val="both"/>
        <w:rPr>
          <w:b/>
          <w:bCs/>
        </w:rPr>
      </w:pPr>
    </w:p>
    <w:p w:rsidR="0050031F" w:rsidRDefault="0050031F">
      <w:pPr>
        <w:shd w:val="clear" w:color="auto" w:fill="FFFFFF"/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Protokół z przeprowadzenia losowania dyplomowego egzaminu praktycznego </w:t>
      </w:r>
    </w:p>
    <w:p w:rsidR="0050031F" w:rsidRDefault="0050031F">
      <w:pPr>
        <w:shd w:val="clear" w:color="auto" w:fill="FFFFFF"/>
        <w:spacing w:line="276" w:lineRule="auto"/>
        <w:jc w:val="center"/>
        <w:rPr>
          <w:b/>
          <w:bCs/>
        </w:rPr>
      </w:pPr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kierunek </w:t>
      </w:r>
      <w:proofErr w:type="spellStart"/>
      <w:r>
        <w:rPr>
          <w:b/>
        </w:rPr>
        <w:t>elektroradiologia</w:t>
      </w:r>
      <w:proofErr w:type="spellEnd"/>
    </w:p>
    <w:p w:rsidR="0050031F" w:rsidRDefault="0050031F">
      <w:pPr>
        <w:shd w:val="clear" w:color="auto" w:fill="FFFFFF"/>
        <w:spacing w:line="276" w:lineRule="auto"/>
        <w:ind w:left="7"/>
        <w:jc w:val="center"/>
        <w:rPr>
          <w:b/>
          <w:bCs/>
        </w:rPr>
      </w:pPr>
      <w:r>
        <w:rPr>
          <w:b/>
          <w:bCs/>
        </w:rPr>
        <w:t>Wydział Nauk o Zdrowiu</w:t>
      </w:r>
    </w:p>
    <w:p w:rsidR="0050031F" w:rsidRDefault="0050031F">
      <w:pPr>
        <w:shd w:val="clear" w:color="auto" w:fill="FFFFFF"/>
        <w:spacing w:line="276" w:lineRule="auto"/>
        <w:ind w:left="7"/>
        <w:jc w:val="center"/>
        <w:rPr>
          <w:b/>
          <w:bCs/>
        </w:rPr>
      </w:pPr>
      <w:r>
        <w:rPr>
          <w:b/>
          <w:bCs/>
        </w:rPr>
        <w:t xml:space="preserve">Collegium </w:t>
      </w:r>
      <w:proofErr w:type="spellStart"/>
      <w:r>
        <w:rPr>
          <w:b/>
          <w:bCs/>
        </w:rPr>
        <w:t>Medicum</w:t>
      </w:r>
      <w:proofErr w:type="spellEnd"/>
      <w:r>
        <w:rPr>
          <w:b/>
          <w:bCs/>
        </w:rPr>
        <w:t xml:space="preserve"> Im. Ludwika Rydygiera w Bydgoszczy</w:t>
      </w:r>
    </w:p>
    <w:p w:rsidR="0050031F" w:rsidRDefault="0050031F">
      <w:pPr>
        <w:shd w:val="clear" w:color="auto" w:fill="FFFFFF"/>
        <w:spacing w:line="276" w:lineRule="auto"/>
        <w:ind w:left="7"/>
        <w:jc w:val="center"/>
        <w:rPr>
          <w:b/>
          <w:bCs/>
        </w:rPr>
      </w:pPr>
      <w:r>
        <w:rPr>
          <w:b/>
          <w:bCs/>
        </w:rPr>
        <w:t>Uniwersytetu Mikołaja Kopernika w Toruniu</w:t>
      </w:r>
    </w:p>
    <w:p w:rsidR="0050031F" w:rsidRDefault="0050031F">
      <w:pPr>
        <w:shd w:val="clear" w:color="auto" w:fill="FFFFFF"/>
        <w:ind w:left="7"/>
        <w:jc w:val="both"/>
        <w:rPr>
          <w:b/>
          <w:bCs/>
          <w:spacing w:val="-4"/>
        </w:rPr>
      </w:pPr>
    </w:p>
    <w:p w:rsidR="0050031F" w:rsidRPr="00ED29EA" w:rsidRDefault="0050031F" w:rsidP="00ED29EA">
      <w:pPr>
        <w:shd w:val="clear" w:color="auto" w:fill="FFFFFF"/>
        <w:spacing w:before="346" w:line="360" w:lineRule="auto"/>
        <w:ind w:left="6"/>
        <w:jc w:val="both"/>
      </w:pPr>
      <w:r w:rsidRPr="00ED29EA">
        <w:t>W losowaniu wzięło udział ............... studentów. W wyniku losowania dokonano następującego przydziału do pracowni diagnostycznych:</w:t>
      </w:r>
    </w:p>
    <w:p w:rsidR="0050031F" w:rsidRDefault="0050031F">
      <w:pPr>
        <w:shd w:val="clear" w:color="auto" w:fill="FFFFFF"/>
        <w:spacing w:line="360" w:lineRule="auto"/>
      </w:pPr>
    </w:p>
    <w:p w:rsidR="00ED29EA" w:rsidRDefault="00ED29EA">
      <w:pPr>
        <w:shd w:val="clear" w:color="auto" w:fill="FFFFFF"/>
        <w:spacing w:line="360" w:lineRule="auto"/>
      </w:pPr>
    </w:p>
    <w:p w:rsidR="00A82C7A" w:rsidRPr="0093743D" w:rsidRDefault="00A82C7A" w:rsidP="00A82C7A">
      <w:pPr>
        <w:shd w:val="clear" w:color="auto" w:fill="FFFFFF"/>
        <w:spacing w:before="118"/>
        <w:jc w:val="both"/>
        <w:rPr>
          <w:b/>
          <w:spacing w:val="-5"/>
        </w:rPr>
      </w:pPr>
      <w:r w:rsidRPr="0093743D">
        <w:rPr>
          <w:b/>
          <w:spacing w:val="-5"/>
        </w:rPr>
        <w:t>Pracownia Tomografii Komputerowej</w:t>
      </w:r>
    </w:p>
    <w:p w:rsidR="0093743D" w:rsidRDefault="0093743D" w:rsidP="0093743D">
      <w:pPr>
        <w:numPr>
          <w:ilvl w:val="0"/>
          <w:numId w:val="39"/>
        </w:numPr>
        <w:shd w:val="clear" w:color="auto" w:fill="FFFFFF"/>
        <w:spacing w:before="118" w:line="360" w:lineRule="auto"/>
        <w:ind w:left="425" w:hanging="357"/>
        <w:jc w:val="both"/>
        <w:rPr>
          <w:spacing w:val="-6"/>
        </w:rPr>
        <w:sectPr w:rsidR="0093743D">
          <w:pgSz w:w="11905" w:h="16837"/>
          <w:pgMar w:top="1418" w:right="1418" w:bottom="1077" w:left="1418" w:header="709" w:footer="709" w:gutter="0"/>
          <w:cols w:space="708"/>
          <w:docGrid w:linePitch="360"/>
        </w:sectPr>
      </w:pPr>
    </w:p>
    <w:p w:rsidR="00A82C7A" w:rsidRDefault="0093743D" w:rsidP="0093743D">
      <w:pPr>
        <w:numPr>
          <w:ilvl w:val="0"/>
          <w:numId w:val="39"/>
        </w:numPr>
        <w:shd w:val="clear" w:color="auto" w:fill="FFFFFF"/>
        <w:spacing w:before="118" w:line="360" w:lineRule="auto"/>
        <w:ind w:left="425" w:hanging="357"/>
        <w:jc w:val="both"/>
        <w:rPr>
          <w:spacing w:val="-6"/>
        </w:rPr>
      </w:pPr>
      <w:r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Default="0093743D" w:rsidP="0093743D">
      <w:pPr>
        <w:numPr>
          <w:ilvl w:val="0"/>
          <w:numId w:val="39"/>
        </w:numPr>
        <w:spacing w:line="360" w:lineRule="auto"/>
        <w:ind w:left="425" w:hanging="357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numPr>
          <w:ilvl w:val="0"/>
          <w:numId w:val="39"/>
        </w:numPr>
        <w:ind w:left="426"/>
        <w:rPr>
          <w:spacing w:val="-6"/>
        </w:rPr>
      </w:pPr>
      <w:r w:rsidRPr="0093743D">
        <w:rPr>
          <w:spacing w:val="-6"/>
        </w:rPr>
        <w:t>…………………………………</w:t>
      </w:r>
    </w:p>
    <w:p w:rsidR="0093743D" w:rsidRPr="0093743D" w:rsidRDefault="0093743D" w:rsidP="0093743D">
      <w:pPr>
        <w:spacing w:line="360" w:lineRule="auto"/>
        <w:ind w:left="425"/>
        <w:rPr>
          <w:spacing w:val="-6"/>
        </w:rPr>
      </w:pPr>
    </w:p>
    <w:p w:rsidR="0093743D" w:rsidRDefault="0093743D" w:rsidP="0093743D">
      <w:pPr>
        <w:numPr>
          <w:ilvl w:val="0"/>
          <w:numId w:val="39"/>
        </w:numPr>
        <w:rPr>
          <w:spacing w:val="-6"/>
        </w:rPr>
        <w:sectPr w:rsidR="0093743D" w:rsidSect="0093743D">
          <w:type w:val="continuous"/>
          <w:pgSz w:w="11905" w:h="16837"/>
          <w:pgMar w:top="1418" w:right="1418" w:bottom="1077" w:left="1418" w:header="709" w:footer="709" w:gutter="0"/>
          <w:cols w:num="2" w:space="708"/>
          <w:docGrid w:linePitch="360"/>
        </w:sectPr>
      </w:pPr>
    </w:p>
    <w:p w:rsidR="0093743D" w:rsidRPr="0093743D" w:rsidRDefault="0093743D" w:rsidP="0093743D">
      <w:pPr>
        <w:ind w:left="720"/>
        <w:rPr>
          <w:spacing w:val="-6"/>
        </w:rPr>
      </w:pPr>
    </w:p>
    <w:p w:rsidR="0093743D" w:rsidRPr="0093743D" w:rsidRDefault="0093743D" w:rsidP="0093743D">
      <w:pPr>
        <w:shd w:val="clear" w:color="auto" w:fill="FFFFFF"/>
        <w:spacing w:before="118"/>
        <w:ind w:left="426"/>
        <w:jc w:val="both"/>
        <w:rPr>
          <w:spacing w:val="-6"/>
        </w:rPr>
      </w:pPr>
    </w:p>
    <w:p w:rsidR="00A82C7A" w:rsidRDefault="00A82C7A" w:rsidP="0093743D">
      <w:pPr>
        <w:shd w:val="clear" w:color="auto" w:fill="FFFFFF"/>
        <w:spacing w:before="118"/>
        <w:ind w:left="426"/>
        <w:jc w:val="both"/>
        <w:rPr>
          <w:spacing w:val="-6"/>
        </w:rPr>
      </w:pPr>
    </w:p>
    <w:p w:rsidR="00A82C7A" w:rsidRPr="00A82C7A" w:rsidRDefault="00A82C7A" w:rsidP="00A82C7A">
      <w:pPr>
        <w:shd w:val="clear" w:color="auto" w:fill="FFFFFF"/>
        <w:spacing w:before="118"/>
        <w:jc w:val="both"/>
        <w:rPr>
          <w:spacing w:val="-6"/>
        </w:rPr>
      </w:pPr>
      <w:r>
        <w:rPr>
          <w:spacing w:val="-6"/>
        </w:rPr>
        <w:tab/>
      </w:r>
    </w:p>
    <w:p w:rsidR="0050031F" w:rsidRDefault="0050031F" w:rsidP="00A82C7A">
      <w:pPr>
        <w:shd w:val="clear" w:color="auto" w:fill="FFFFFF"/>
        <w:spacing w:before="118"/>
        <w:jc w:val="both"/>
        <w:rPr>
          <w:spacing w:val="-6"/>
        </w:rPr>
      </w:pPr>
      <w:r>
        <w:rPr>
          <w:spacing w:val="-5"/>
        </w:rPr>
        <w:t xml:space="preserve">Łącznie .........  studentów                                                 </w:t>
      </w:r>
    </w:p>
    <w:p w:rsidR="0093743D" w:rsidRPr="00ED29EA" w:rsidRDefault="00ED29EA" w:rsidP="00ED29EA">
      <w:pPr>
        <w:shd w:val="clear" w:color="auto" w:fill="FFFFFF"/>
        <w:spacing w:line="360" w:lineRule="auto"/>
        <w:rPr>
          <w:b/>
          <w:bCs/>
          <w:spacing w:val="-6"/>
        </w:rPr>
      </w:pPr>
      <w:r>
        <w:rPr>
          <w:b/>
          <w:bCs/>
          <w:spacing w:val="-6"/>
        </w:rPr>
        <w:br w:type="page"/>
      </w:r>
      <w:r w:rsidR="0093743D" w:rsidRPr="0093743D">
        <w:rPr>
          <w:b/>
          <w:spacing w:val="-6"/>
        </w:rPr>
        <w:lastRenderedPageBreak/>
        <w:t xml:space="preserve">Pracownia </w:t>
      </w:r>
      <w:r w:rsidR="0093743D">
        <w:rPr>
          <w:b/>
          <w:spacing w:val="-6"/>
        </w:rPr>
        <w:t>Rezonansu Magnetycznego</w:t>
      </w:r>
    </w:p>
    <w:p w:rsidR="0093743D" w:rsidRDefault="0093743D" w:rsidP="0093743D">
      <w:pPr>
        <w:shd w:val="clear" w:color="auto" w:fill="FFFFFF"/>
        <w:spacing w:before="118"/>
        <w:jc w:val="both"/>
        <w:rPr>
          <w:spacing w:val="-6"/>
        </w:rPr>
        <w:sectPr w:rsidR="0093743D" w:rsidSect="0093743D">
          <w:type w:val="continuous"/>
          <w:pgSz w:w="11905" w:h="16837"/>
          <w:pgMar w:top="1418" w:right="1418" w:bottom="1077" w:left="1418" w:header="709" w:footer="709" w:gutter="0"/>
          <w:cols w:space="708"/>
          <w:docGrid w:linePitch="360"/>
        </w:sectPr>
      </w:pP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2.</w:t>
      </w:r>
      <w:r w:rsidRPr="0093743D">
        <w:rPr>
          <w:spacing w:val="-6"/>
        </w:rPr>
        <w:tab/>
        <w:t xml:space="preserve"> 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3.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4.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5.</w:t>
      </w:r>
      <w:r w:rsidRPr="0093743D">
        <w:rPr>
          <w:spacing w:val="-6"/>
        </w:rPr>
        <w:tab/>
        <w:t xml:space="preserve"> 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6.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7.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8.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9.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10.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11.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12.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13.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14.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15.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16.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17.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18.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19.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20.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21.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22.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23.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24.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25.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26.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27.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28.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29.</w:t>
      </w:r>
      <w:r w:rsidRPr="0093743D">
        <w:rPr>
          <w:spacing w:val="-6"/>
        </w:rPr>
        <w:tab/>
        <w:t>…………………………………</w:t>
      </w: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>30.</w:t>
      </w:r>
      <w:r w:rsidRPr="0093743D">
        <w:rPr>
          <w:spacing w:val="-6"/>
        </w:rPr>
        <w:tab/>
        <w:t>…………………………………</w:t>
      </w:r>
    </w:p>
    <w:p w:rsidR="0093743D" w:rsidRDefault="0093743D" w:rsidP="0093743D">
      <w:pPr>
        <w:shd w:val="clear" w:color="auto" w:fill="FFFFFF"/>
        <w:spacing w:before="118"/>
        <w:jc w:val="both"/>
        <w:rPr>
          <w:spacing w:val="-6"/>
        </w:rPr>
        <w:sectPr w:rsidR="0093743D" w:rsidSect="0093743D">
          <w:type w:val="continuous"/>
          <w:pgSz w:w="11905" w:h="16837"/>
          <w:pgMar w:top="1418" w:right="1418" w:bottom="1077" w:left="1418" w:header="709" w:footer="709" w:gutter="0"/>
          <w:cols w:num="2" w:space="708"/>
          <w:docGrid w:linePitch="360"/>
        </w:sectPr>
      </w:pP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</w:p>
    <w:p w:rsidR="0093743D" w:rsidRPr="0093743D" w:rsidRDefault="0093743D" w:rsidP="0093743D">
      <w:pPr>
        <w:shd w:val="clear" w:color="auto" w:fill="FFFFFF"/>
        <w:spacing w:before="118"/>
        <w:jc w:val="both"/>
        <w:rPr>
          <w:spacing w:val="-6"/>
        </w:rPr>
      </w:pPr>
    </w:p>
    <w:p w:rsidR="0050031F" w:rsidRDefault="0093743D" w:rsidP="0093743D">
      <w:pPr>
        <w:shd w:val="clear" w:color="auto" w:fill="FFFFFF"/>
        <w:spacing w:before="118"/>
        <w:jc w:val="both"/>
        <w:rPr>
          <w:spacing w:val="-6"/>
        </w:rPr>
      </w:pPr>
      <w:r w:rsidRPr="0093743D">
        <w:rPr>
          <w:spacing w:val="-6"/>
        </w:rPr>
        <w:t xml:space="preserve">Łącznie .........  studentów                                                 </w:t>
      </w:r>
    </w:p>
    <w:p w:rsidR="0050031F" w:rsidRDefault="0050031F">
      <w:pPr>
        <w:shd w:val="clear" w:color="auto" w:fill="FFFFFF"/>
        <w:spacing w:before="118"/>
        <w:ind w:left="7"/>
        <w:jc w:val="both"/>
        <w:rPr>
          <w:spacing w:val="-5"/>
        </w:rPr>
      </w:pPr>
    </w:p>
    <w:p w:rsidR="0093743D" w:rsidRDefault="0093743D">
      <w:pPr>
        <w:shd w:val="clear" w:color="auto" w:fill="FFFFFF"/>
        <w:spacing w:before="118"/>
        <w:ind w:left="7"/>
        <w:jc w:val="both"/>
        <w:rPr>
          <w:spacing w:val="-5"/>
        </w:rPr>
      </w:pPr>
    </w:p>
    <w:p w:rsidR="0093743D" w:rsidRDefault="0093743D">
      <w:pPr>
        <w:shd w:val="clear" w:color="auto" w:fill="FFFFFF"/>
        <w:spacing w:before="118"/>
        <w:ind w:left="7"/>
        <w:jc w:val="both"/>
        <w:rPr>
          <w:spacing w:val="-5"/>
        </w:rPr>
      </w:pPr>
    </w:p>
    <w:p w:rsidR="0093743D" w:rsidRDefault="0093743D">
      <w:pPr>
        <w:shd w:val="clear" w:color="auto" w:fill="FFFFFF"/>
        <w:spacing w:before="118"/>
        <w:ind w:left="7"/>
        <w:jc w:val="both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  <w:r>
        <w:rPr>
          <w:spacing w:val="-6"/>
        </w:rPr>
        <w:t>Przewodniczący Komisji Egzaminacyjnej                                                  Starosta Roku</w:t>
      </w: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  <w:r>
        <w:rPr>
          <w:spacing w:val="-6"/>
        </w:rPr>
        <w:t xml:space="preserve">.................................................................                                      ................................................................             </w:t>
      </w: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915A20" w:rsidRPr="00ED29EA" w:rsidRDefault="00ED29EA" w:rsidP="00630717">
      <w:pPr>
        <w:shd w:val="clear" w:color="auto" w:fill="FFFFFF"/>
        <w:spacing w:line="360" w:lineRule="auto"/>
        <w:rPr>
          <w:b/>
          <w:spacing w:val="-6"/>
        </w:rPr>
      </w:pPr>
      <w:r w:rsidRPr="00ED29EA">
        <w:rPr>
          <w:b/>
          <w:spacing w:val="-6"/>
        </w:rPr>
        <w:lastRenderedPageBreak/>
        <w:t>Załącznik 4</w:t>
      </w:r>
    </w:p>
    <w:p w:rsidR="00ED29EA" w:rsidRDefault="00ED29EA" w:rsidP="00630717">
      <w:pPr>
        <w:shd w:val="clear" w:color="auto" w:fill="FFFFFF"/>
        <w:spacing w:line="360" w:lineRule="auto"/>
        <w:rPr>
          <w:spacing w:val="-6"/>
        </w:rPr>
      </w:pPr>
    </w:p>
    <w:p w:rsidR="00ED29EA" w:rsidRDefault="00ED29EA" w:rsidP="00630717">
      <w:pPr>
        <w:shd w:val="clear" w:color="auto" w:fill="FFFFFF"/>
        <w:spacing w:line="360" w:lineRule="auto"/>
        <w:rPr>
          <w:spacing w:val="-6"/>
        </w:rPr>
      </w:pPr>
    </w:p>
    <w:p w:rsidR="00630717" w:rsidRDefault="00630717" w:rsidP="00630717">
      <w:pPr>
        <w:shd w:val="clear" w:color="auto" w:fill="FFFFFF"/>
        <w:spacing w:line="360" w:lineRule="auto"/>
        <w:rPr>
          <w:spacing w:val="-6"/>
        </w:rPr>
      </w:pPr>
      <w:r>
        <w:rPr>
          <w:spacing w:val="-6"/>
        </w:rPr>
        <w:t>..........................................</w:t>
      </w:r>
    </w:p>
    <w:p w:rsidR="00630717" w:rsidRDefault="00630717" w:rsidP="00630717">
      <w:pPr>
        <w:shd w:val="clear" w:color="auto" w:fill="FFFFFF"/>
        <w:spacing w:line="360" w:lineRule="auto"/>
        <w:rPr>
          <w:spacing w:val="-6"/>
          <w:sz w:val="20"/>
        </w:rPr>
      </w:pPr>
      <w:r>
        <w:rPr>
          <w:spacing w:val="-6"/>
          <w:sz w:val="20"/>
        </w:rPr>
        <w:t xml:space="preserve">(pieczątka służbowa szkoły)                                           </w:t>
      </w:r>
    </w:p>
    <w:p w:rsidR="00630717" w:rsidRDefault="00630717" w:rsidP="00630717">
      <w:pPr>
        <w:shd w:val="clear" w:color="auto" w:fill="FFFFFF"/>
        <w:spacing w:line="360" w:lineRule="auto"/>
        <w:rPr>
          <w:spacing w:val="-6"/>
        </w:rPr>
      </w:pPr>
    </w:p>
    <w:p w:rsidR="00630717" w:rsidRDefault="00630717" w:rsidP="00630717">
      <w:pPr>
        <w:shd w:val="clear" w:color="auto" w:fill="FFFFFF"/>
        <w:spacing w:line="360" w:lineRule="auto"/>
        <w:rPr>
          <w:spacing w:val="-6"/>
        </w:rPr>
      </w:pPr>
    </w:p>
    <w:p w:rsidR="0050031F" w:rsidRDefault="0050031F">
      <w:pPr>
        <w:shd w:val="clear" w:color="auto" w:fill="FFFFFF"/>
        <w:spacing w:line="360" w:lineRule="auto"/>
        <w:rPr>
          <w:spacing w:val="-6"/>
        </w:rPr>
      </w:pPr>
    </w:p>
    <w:p w:rsidR="00630717" w:rsidRPr="00ED29EA" w:rsidRDefault="0050031F" w:rsidP="00630717">
      <w:pPr>
        <w:shd w:val="clear" w:color="auto" w:fill="FFFFFF"/>
        <w:tabs>
          <w:tab w:val="left" w:pos="9072"/>
        </w:tabs>
        <w:spacing w:line="276" w:lineRule="auto"/>
        <w:ind w:left="1"/>
        <w:jc w:val="center"/>
        <w:rPr>
          <w:b/>
          <w:bCs/>
        </w:rPr>
      </w:pPr>
      <w:r w:rsidRPr="00ED29EA">
        <w:rPr>
          <w:b/>
          <w:bCs/>
        </w:rPr>
        <w:t xml:space="preserve">Indywidualny protokół </w:t>
      </w:r>
      <w:r w:rsidR="00630717" w:rsidRPr="00ED29EA">
        <w:rPr>
          <w:b/>
          <w:bCs/>
        </w:rPr>
        <w:t>z  egzaminu dyplomowego</w:t>
      </w:r>
      <w:r w:rsidR="00D77831">
        <w:rPr>
          <w:b/>
          <w:bCs/>
        </w:rPr>
        <w:t xml:space="preserve"> </w:t>
      </w:r>
      <w:r w:rsidR="003D42EF" w:rsidRPr="00C5444E">
        <w:rPr>
          <w:b/>
          <w:bCs/>
          <w:color w:val="FF0000"/>
        </w:rPr>
        <w:t>z przygotowania zawodowego</w:t>
      </w:r>
      <w:r w:rsidR="00D77831">
        <w:rPr>
          <w:b/>
          <w:bCs/>
        </w:rPr>
        <w:t xml:space="preserve"> (część </w:t>
      </w:r>
      <w:r w:rsidR="00630717" w:rsidRPr="00ED29EA">
        <w:rPr>
          <w:b/>
          <w:bCs/>
        </w:rPr>
        <w:t>praktyczna i teoretyczna)</w:t>
      </w:r>
    </w:p>
    <w:p w:rsidR="0050031F" w:rsidRDefault="0050031F">
      <w:pPr>
        <w:shd w:val="clear" w:color="auto" w:fill="FFFFFF"/>
        <w:spacing w:line="360" w:lineRule="auto"/>
        <w:rPr>
          <w:b/>
          <w:bCs/>
          <w:spacing w:val="-8"/>
        </w:rPr>
      </w:pPr>
    </w:p>
    <w:p w:rsidR="0050031F" w:rsidRDefault="0050031F" w:rsidP="000858DE">
      <w:pPr>
        <w:shd w:val="clear" w:color="auto" w:fill="FFFFFF"/>
        <w:tabs>
          <w:tab w:val="left" w:pos="9072"/>
        </w:tabs>
        <w:spacing w:line="360" w:lineRule="auto"/>
        <w:ind w:left="1"/>
        <w:jc w:val="center"/>
        <w:rPr>
          <w:b/>
          <w:bCs/>
          <w:spacing w:val="-8"/>
        </w:rPr>
      </w:pPr>
    </w:p>
    <w:p w:rsidR="0050031F" w:rsidRDefault="0050031F" w:rsidP="000858DE">
      <w:pPr>
        <w:shd w:val="clear" w:color="auto" w:fill="FFFFFF"/>
        <w:spacing w:line="360" w:lineRule="auto"/>
        <w:ind w:left="67"/>
      </w:pPr>
      <w:r>
        <w:t>Pani/Pan, ...............................................imię ojca: ……………………………………………</w:t>
      </w:r>
    </w:p>
    <w:p w:rsidR="0050031F" w:rsidRDefault="0050031F" w:rsidP="000858DE">
      <w:pPr>
        <w:spacing w:line="360" w:lineRule="auto"/>
      </w:pPr>
    </w:p>
    <w:p w:rsidR="0050031F" w:rsidRDefault="0050031F" w:rsidP="000858DE">
      <w:pPr>
        <w:pStyle w:val="Lista"/>
        <w:spacing w:line="360" w:lineRule="auto"/>
        <w:rPr>
          <w:rFonts w:cs="Times New Roman"/>
        </w:rPr>
      </w:pPr>
      <w:r>
        <w:rPr>
          <w:rFonts w:cs="Times New Roman"/>
        </w:rPr>
        <w:t>urodzona(-y) dnia:………………………………….    miejsce urodzenia………………….....</w:t>
      </w:r>
    </w:p>
    <w:p w:rsidR="0050031F" w:rsidRDefault="0050031F" w:rsidP="000858DE">
      <w:pPr>
        <w:spacing w:line="360" w:lineRule="auto"/>
        <w:rPr>
          <w:bCs/>
        </w:rPr>
      </w:pPr>
      <w:r>
        <w:rPr>
          <w:bCs/>
        </w:rPr>
        <w:t xml:space="preserve">kierunek: </w:t>
      </w:r>
      <w:proofErr w:type="spellStart"/>
      <w:r>
        <w:rPr>
          <w:bCs/>
        </w:rPr>
        <w:t>elektroradiologia</w:t>
      </w:r>
      <w:proofErr w:type="spellEnd"/>
    </w:p>
    <w:p w:rsidR="0050031F" w:rsidRDefault="0050031F" w:rsidP="000858DE">
      <w:pPr>
        <w:pStyle w:val="Lista"/>
        <w:spacing w:line="360" w:lineRule="auto"/>
        <w:rPr>
          <w:rFonts w:cs="Times New Roman"/>
          <w:b/>
          <w:bCs/>
        </w:rPr>
      </w:pPr>
      <w:r>
        <w:rPr>
          <w:rFonts w:cs="Times New Roman"/>
        </w:rPr>
        <w:t>typ studiów stacjonarne/niestacjonarne</w:t>
      </w:r>
      <w:r>
        <w:rPr>
          <w:rFonts w:cs="Times New Roman"/>
          <w:b/>
          <w:bCs/>
        </w:rPr>
        <w:t>*</w:t>
      </w:r>
    </w:p>
    <w:p w:rsidR="0050031F" w:rsidRDefault="0050031F" w:rsidP="000858DE">
      <w:pPr>
        <w:pStyle w:val="Tekstpodstawowy"/>
        <w:spacing w:line="360" w:lineRule="auto"/>
      </w:pPr>
      <w:r>
        <w:t>rok immatrykulacji:..................................</w:t>
      </w:r>
    </w:p>
    <w:p w:rsidR="0050031F" w:rsidRDefault="0050031F" w:rsidP="000858DE">
      <w:pPr>
        <w:pStyle w:val="Tekstpodstawowy"/>
        <w:spacing w:line="360" w:lineRule="auto"/>
      </w:pPr>
      <w:r>
        <w:t>numer albumu: .........................................</w:t>
      </w:r>
    </w:p>
    <w:p w:rsidR="0050031F" w:rsidRDefault="0050031F" w:rsidP="000858DE">
      <w:pPr>
        <w:shd w:val="clear" w:color="auto" w:fill="FFFFFF"/>
        <w:spacing w:line="360" w:lineRule="auto"/>
        <w:jc w:val="both"/>
      </w:pPr>
      <w:r>
        <w:t>w dniu............................... r. zdawała/zdawał egzamin dyplomowy</w:t>
      </w:r>
      <w:r w:rsidR="00D77831">
        <w:t xml:space="preserve"> </w:t>
      </w:r>
      <w:r w:rsidR="00ED29EA">
        <w:t>(część praktyczna) w </w:t>
      </w:r>
      <w:r>
        <w:t>Katedrze i Zakładzie Radiologii i Diagnostyki Obrazowej CM UMK w Bydgoszczy.</w:t>
      </w:r>
    </w:p>
    <w:p w:rsidR="000858DE" w:rsidRDefault="000858DE" w:rsidP="000858DE">
      <w:pPr>
        <w:spacing w:after="120" w:line="360" w:lineRule="auto"/>
        <w:rPr>
          <w:b/>
          <w:sz w:val="28"/>
          <w:u w:val="single"/>
        </w:rPr>
      </w:pPr>
    </w:p>
    <w:p w:rsidR="0050031F" w:rsidRDefault="0050031F">
      <w:pPr>
        <w:spacing w:after="120" w:line="360" w:lineRule="auto"/>
        <w:ind w:left="2124"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t>I.  CZĘŚĆ PRAKTYCZNA</w:t>
      </w:r>
      <w:r w:rsidR="000858DE">
        <w:rPr>
          <w:b/>
          <w:sz w:val="28"/>
          <w:u w:val="single"/>
        </w:rPr>
        <w:t xml:space="preserve"> (a)</w:t>
      </w:r>
    </w:p>
    <w:p w:rsidR="0050031F" w:rsidRDefault="0050031F">
      <w:pPr>
        <w:spacing w:line="360" w:lineRule="auto"/>
      </w:pPr>
      <w:r>
        <w:t>Komisja Egzaminacyjna w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142"/>
        <w:gridCol w:w="6694"/>
      </w:tblGrid>
      <w:tr w:rsidR="0050031F">
        <w:tc>
          <w:tcPr>
            <w:tcW w:w="2376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spacing w:val="-5"/>
              </w:rPr>
            </w:pPr>
            <w:r>
              <w:rPr>
                <w:spacing w:val="-5"/>
              </w:rPr>
              <w:t>Przewodniczący</w:t>
            </w:r>
          </w:p>
        </w:tc>
        <w:tc>
          <w:tcPr>
            <w:tcW w:w="6836" w:type="dxa"/>
            <w:gridSpan w:val="2"/>
            <w:tcBorders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50031F">
        <w:tc>
          <w:tcPr>
            <w:tcW w:w="2376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spacing w:val="-6"/>
              </w:rPr>
            </w:pPr>
            <w:r>
              <w:rPr>
                <w:spacing w:val="-6"/>
              </w:rPr>
              <w:t xml:space="preserve">Członkowie:  </w:t>
            </w:r>
          </w:p>
        </w:tc>
        <w:tc>
          <w:tcPr>
            <w:tcW w:w="6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50031F">
        <w:tc>
          <w:tcPr>
            <w:tcW w:w="2376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  <w:tc>
          <w:tcPr>
            <w:tcW w:w="6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50031F">
        <w:tc>
          <w:tcPr>
            <w:tcW w:w="2376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  <w:tc>
          <w:tcPr>
            <w:tcW w:w="6836" w:type="dxa"/>
            <w:gridSpan w:val="2"/>
            <w:tcBorders>
              <w:top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50031F">
        <w:tc>
          <w:tcPr>
            <w:tcW w:w="2518" w:type="dxa"/>
            <w:gridSpan w:val="2"/>
            <w:vAlign w:val="center"/>
          </w:tcPr>
          <w:p w:rsidR="0050031F" w:rsidRDefault="0050031F">
            <w:pPr>
              <w:snapToGrid w:val="0"/>
              <w:spacing w:before="240"/>
              <w:rPr>
                <w:spacing w:val="-6"/>
              </w:rPr>
            </w:pPr>
            <w:r>
              <w:rPr>
                <w:spacing w:val="-6"/>
              </w:rPr>
              <w:t>Wylosowana pracownia:</w:t>
            </w:r>
          </w:p>
        </w:tc>
        <w:tc>
          <w:tcPr>
            <w:tcW w:w="6694" w:type="dxa"/>
            <w:tcBorders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50031F">
        <w:tc>
          <w:tcPr>
            <w:tcW w:w="2376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spacing w:val="-6"/>
              </w:rPr>
            </w:pPr>
            <w:r>
              <w:rPr>
                <w:spacing w:val="-6"/>
              </w:rPr>
              <w:t>Wylosowane badanie:</w:t>
            </w:r>
          </w:p>
        </w:tc>
        <w:tc>
          <w:tcPr>
            <w:tcW w:w="6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50031F">
        <w:tc>
          <w:tcPr>
            <w:tcW w:w="2376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  <w:tc>
          <w:tcPr>
            <w:tcW w:w="6836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</w:tbl>
    <w:p w:rsidR="0050031F" w:rsidRDefault="00BA2190" w:rsidP="009A485B">
      <w:pPr>
        <w:spacing w:line="360" w:lineRule="auto"/>
      </w:pPr>
      <w:r>
        <w:lastRenderedPageBreak/>
        <w:t>Na możliwych do zdobycia 4</w:t>
      </w:r>
      <w:r w:rsidR="0050031F">
        <w:t xml:space="preserve">0 punktów student uzyskał ogółem ............... punktów </w:t>
      </w:r>
    </w:p>
    <w:p w:rsidR="000858DE" w:rsidRDefault="0050031F" w:rsidP="009A485B">
      <w:pPr>
        <w:spacing w:line="360" w:lineRule="auto"/>
        <w:rPr>
          <w:b/>
        </w:rPr>
      </w:pPr>
      <w:r>
        <w:t>(słownie)….………</w:t>
      </w:r>
      <w:r w:rsidR="00B33621">
        <w:t>…..…………................ punktów</w:t>
      </w:r>
      <w:r>
        <w:t>), co daje ocenę.......................................</w:t>
      </w:r>
    </w:p>
    <w:p w:rsidR="0050031F" w:rsidRDefault="0050031F" w:rsidP="009A485B">
      <w:pPr>
        <w:spacing w:before="120" w:line="360" w:lineRule="auto"/>
        <w:rPr>
          <w:b/>
        </w:rPr>
      </w:pPr>
      <w:r>
        <w:rPr>
          <w:b/>
        </w:rPr>
        <w:t>Szczegółowa punktacja: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37"/>
        <w:gridCol w:w="3969"/>
        <w:gridCol w:w="1276"/>
        <w:gridCol w:w="1418"/>
        <w:gridCol w:w="2561"/>
      </w:tblGrid>
      <w:tr w:rsidR="0050031F">
        <w:trPr>
          <w:trHeight w:val="96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Skala punktowa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pStyle w:val="Tekstpodstawow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uzyskanych punk</w:t>
            </w:r>
            <w:r>
              <w:rPr>
                <w:b/>
                <w:bCs/>
              </w:rPr>
              <w:softHyphen/>
              <w:t>tów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50031F">
        <w:trPr>
          <w:cantSplit/>
          <w:trHeight w:val="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Przygotowanie teoretyczne do wykonania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</w:tr>
      <w:tr w:rsidR="0050031F">
        <w:trPr>
          <w:cantSplit/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Określenie parametrów technicznych i czynności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</w:tr>
      <w:tr w:rsidR="0050031F">
        <w:trPr>
          <w:cantSplit/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Sprawność wykonania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</w:tr>
      <w:tr w:rsidR="0050031F">
        <w:trPr>
          <w:cantSplit/>
          <w:trHeight w:val="57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  <w:r>
              <w:t>Przestrzeganie zasad bezpieczeństwa i ochrony radiologicznej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</w:tr>
      <w:tr w:rsidR="0050031F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 –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rPr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rPr>
                <w:b/>
              </w:rPr>
            </w:pPr>
          </w:p>
        </w:tc>
      </w:tr>
    </w:tbl>
    <w:p w:rsidR="0050031F" w:rsidRDefault="0050031F"/>
    <w:p w:rsidR="0050031F" w:rsidRDefault="0050031F">
      <w:pPr>
        <w:spacing w:line="360" w:lineRule="auto"/>
        <w:rPr>
          <w:b/>
        </w:rPr>
      </w:pPr>
      <w:r>
        <w:rPr>
          <w:b/>
        </w:rPr>
        <w:t xml:space="preserve">        Przeliczenie punktów na oceny:   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0"/>
        <w:gridCol w:w="568"/>
      </w:tblGrid>
      <w:tr w:rsidR="00500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Pr="00D013DF" w:rsidRDefault="00D7088D" w:rsidP="00D7088D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40</w:t>
            </w:r>
            <w:r w:rsidR="0050031F" w:rsidRPr="00D013DF">
              <w:rPr>
                <w:bCs/>
                <w:sz w:val="20"/>
              </w:rPr>
              <w:t xml:space="preserve"> – </w:t>
            </w:r>
            <w:r w:rsidRPr="00D013DF">
              <w:rPr>
                <w:bCs/>
                <w:sz w:val="20"/>
              </w:rPr>
              <w:t>3</w:t>
            </w:r>
            <w:r w:rsidR="0050031F" w:rsidRPr="00D013DF">
              <w:rPr>
                <w:bCs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pStyle w:val="Nagwek1"/>
              <w:tabs>
                <w:tab w:val="clear" w:pos="432"/>
              </w:tabs>
              <w:snapToGrid w:val="0"/>
              <w:spacing w:before="0" w:after="0" w:line="276" w:lineRule="auto"/>
              <w:ind w:left="0" w:firstLin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bardzo dobry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500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Pr="00D013DF" w:rsidRDefault="00D7088D" w:rsidP="00D7088D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3</w:t>
            </w:r>
            <w:r w:rsidR="0050031F" w:rsidRPr="00D013DF">
              <w:rPr>
                <w:bCs/>
                <w:sz w:val="20"/>
              </w:rPr>
              <w:t xml:space="preserve">7 – </w:t>
            </w:r>
            <w:r w:rsidRPr="00D013DF">
              <w:rPr>
                <w:bCs/>
                <w:sz w:val="20"/>
              </w:rPr>
              <w:t>3</w:t>
            </w:r>
            <w:r w:rsidR="0050031F" w:rsidRPr="00D013DF">
              <w:rPr>
                <w:bCs/>
                <w:sz w:val="20"/>
              </w:rPr>
              <w:t>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dobry plus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4,5</w:t>
            </w:r>
          </w:p>
        </w:tc>
      </w:tr>
      <w:tr w:rsidR="00500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Pr="00D013DF" w:rsidRDefault="00D7088D" w:rsidP="00D7088D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3</w:t>
            </w:r>
            <w:r w:rsidR="0050031F" w:rsidRPr="00D013DF">
              <w:rPr>
                <w:bCs/>
                <w:sz w:val="20"/>
              </w:rPr>
              <w:t xml:space="preserve">4 – </w:t>
            </w:r>
            <w:r w:rsidRPr="00D013DF">
              <w:rPr>
                <w:bCs/>
                <w:sz w:val="20"/>
              </w:rPr>
              <w:t>3</w:t>
            </w:r>
            <w:r w:rsidR="0050031F" w:rsidRPr="00D013DF">
              <w:rPr>
                <w:bCs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dobry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500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Pr="00D013DF" w:rsidRDefault="00D7088D" w:rsidP="00D7088D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3</w:t>
            </w:r>
            <w:r w:rsidR="0050031F" w:rsidRPr="00D013DF">
              <w:rPr>
                <w:bCs/>
                <w:sz w:val="20"/>
              </w:rPr>
              <w:t xml:space="preserve">2 – </w:t>
            </w:r>
            <w:r w:rsidRPr="00D013DF">
              <w:rPr>
                <w:bCs/>
                <w:sz w:val="20"/>
              </w:rPr>
              <w:t>2</w:t>
            </w:r>
            <w:r w:rsidR="0050031F" w:rsidRPr="00D013DF">
              <w:rPr>
                <w:bCs/>
                <w:sz w:val="20"/>
              </w:rPr>
              <w:t>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dostateczny plus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3,5</w:t>
            </w:r>
          </w:p>
        </w:tc>
      </w:tr>
      <w:tr w:rsidR="00500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Pr="00D013DF" w:rsidRDefault="00D7088D" w:rsidP="00D7088D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2</w:t>
            </w:r>
            <w:r w:rsidR="0050031F" w:rsidRPr="00D013DF">
              <w:rPr>
                <w:bCs/>
                <w:sz w:val="20"/>
              </w:rPr>
              <w:t xml:space="preserve">7 – </w:t>
            </w:r>
            <w:r w:rsidRPr="00D013DF">
              <w:rPr>
                <w:bCs/>
                <w:sz w:val="20"/>
              </w:rPr>
              <w:t>2</w:t>
            </w:r>
            <w:r w:rsidR="0050031F" w:rsidRPr="00D013DF">
              <w:rPr>
                <w:bCs/>
                <w:sz w:val="20"/>
              </w:rPr>
              <w:t>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dostateczny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50031F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0031F" w:rsidRPr="00D013DF" w:rsidRDefault="0050031F" w:rsidP="00D7088D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rFonts w:ascii="Symbol" w:hAnsi="Symbol"/>
                <w:bCs/>
                <w:sz w:val="20"/>
              </w:rPr>
              <w:t></w:t>
            </w:r>
            <w:r w:rsidR="00D7088D" w:rsidRPr="00D013DF">
              <w:rPr>
                <w:bCs/>
                <w:sz w:val="20"/>
              </w:rPr>
              <w:t>2</w:t>
            </w:r>
            <w:r w:rsidRPr="00D013DF">
              <w:rPr>
                <w:bCs/>
                <w:sz w:val="20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niedostateczny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31F" w:rsidRDefault="0050031F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</w:tbl>
    <w:p w:rsidR="0050031F" w:rsidRDefault="0050031F">
      <w:pPr>
        <w:spacing w:line="360" w:lineRule="auto"/>
        <w:rPr>
          <w:b/>
        </w:rPr>
      </w:pPr>
    </w:p>
    <w:p w:rsidR="0050031F" w:rsidRDefault="0050031F">
      <w:pPr>
        <w:spacing w:line="360" w:lineRule="auto"/>
      </w:pPr>
      <w:r>
        <w:rPr>
          <w:b/>
        </w:rPr>
        <w:t xml:space="preserve">Uwagi: </w:t>
      </w:r>
      <w:r>
        <w:t>………………………………………………………………………………………………….</w:t>
      </w:r>
    </w:p>
    <w:p w:rsidR="0050031F" w:rsidRDefault="0050031F" w:rsidP="009A485B">
      <w:pPr>
        <w:spacing w:line="360" w:lineRule="auto"/>
      </w:pPr>
      <w:r>
        <w:t>………................................................................................................................................</w:t>
      </w:r>
      <w:r w:rsidR="00D77831">
        <w:t>.......</w:t>
      </w:r>
      <w:r w:rsidR="009A485B">
        <w:t>...</w:t>
      </w:r>
    </w:p>
    <w:p w:rsidR="00D77831" w:rsidRDefault="00D77831">
      <w:pPr>
        <w:spacing w:after="240" w:line="360" w:lineRule="auto"/>
      </w:pPr>
    </w:p>
    <w:p w:rsidR="0050031F" w:rsidRPr="00B33621" w:rsidRDefault="00D77831">
      <w:pPr>
        <w:spacing w:after="240" w:line="360" w:lineRule="auto"/>
        <w:rPr>
          <w:color w:val="FF0000"/>
        </w:rPr>
      </w:pPr>
      <w:r w:rsidRPr="00B33621">
        <w:rPr>
          <w:color w:val="FF0000"/>
        </w:rPr>
        <w:t xml:space="preserve">Wynik </w:t>
      </w:r>
      <w:r w:rsidR="0050031F" w:rsidRPr="00B33621">
        <w:rPr>
          <w:color w:val="FF0000"/>
        </w:rPr>
        <w:t xml:space="preserve"> egzaminu z </w:t>
      </w:r>
      <w:r w:rsidRPr="00B33621">
        <w:rPr>
          <w:color w:val="FF0000"/>
        </w:rPr>
        <w:t>cz. praktyczna (a)_____________________słownie…………………..…</w:t>
      </w:r>
    </w:p>
    <w:tbl>
      <w:tblPr>
        <w:tblW w:w="9822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685"/>
      </w:tblGrid>
      <w:tr w:rsidR="0050031F" w:rsidTr="000858DE">
        <w:tc>
          <w:tcPr>
            <w:tcW w:w="6137" w:type="dxa"/>
            <w:gridSpan w:val="2"/>
          </w:tcPr>
          <w:p w:rsidR="00D77831" w:rsidRDefault="00D77831">
            <w:pPr>
              <w:shd w:val="clear" w:color="auto" w:fill="FFFFFF"/>
              <w:tabs>
                <w:tab w:val="left" w:pos="3509"/>
              </w:tabs>
              <w:snapToGrid w:val="0"/>
              <w:spacing w:line="360" w:lineRule="auto"/>
              <w:ind w:left="5"/>
            </w:pPr>
          </w:p>
          <w:p w:rsidR="0050031F" w:rsidRDefault="0050031F">
            <w:pPr>
              <w:shd w:val="clear" w:color="auto" w:fill="FFFFFF"/>
              <w:tabs>
                <w:tab w:val="left" w:pos="3509"/>
              </w:tabs>
              <w:snapToGrid w:val="0"/>
              <w:spacing w:line="360" w:lineRule="auto"/>
              <w:ind w:left="5"/>
              <w:rPr>
                <w:spacing w:val="-3"/>
              </w:rPr>
            </w:pPr>
            <w:r>
              <w:t xml:space="preserve">Bydgoszcz, dnia </w:t>
            </w:r>
            <w:r>
              <w:rPr>
                <w:spacing w:val="-3"/>
              </w:rPr>
              <w:t>.................... r.</w:t>
            </w:r>
          </w:p>
          <w:p w:rsidR="0050031F" w:rsidRDefault="0050031F">
            <w:pPr>
              <w:spacing w:line="360" w:lineRule="auto"/>
            </w:pPr>
          </w:p>
        </w:tc>
        <w:tc>
          <w:tcPr>
            <w:tcW w:w="3685" w:type="dxa"/>
          </w:tcPr>
          <w:p w:rsidR="0050031F" w:rsidRDefault="0050031F">
            <w:pPr>
              <w:snapToGrid w:val="0"/>
              <w:spacing w:line="360" w:lineRule="auto"/>
            </w:pPr>
          </w:p>
        </w:tc>
      </w:tr>
      <w:tr w:rsidR="0050031F" w:rsidTr="000858DE">
        <w:tc>
          <w:tcPr>
            <w:tcW w:w="3070" w:type="dxa"/>
          </w:tcPr>
          <w:p w:rsidR="0050031F" w:rsidRDefault="0050031F">
            <w:pPr>
              <w:pStyle w:val="Nagwek3"/>
              <w:tabs>
                <w:tab w:val="clear" w:pos="720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Podpisy Członków Komisji                                         </w:t>
            </w:r>
          </w:p>
        </w:tc>
        <w:tc>
          <w:tcPr>
            <w:tcW w:w="3067" w:type="dxa"/>
          </w:tcPr>
          <w:p w:rsidR="0050031F" w:rsidRDefault="0050031F">
            <w:pPr>
              <w:snapToGrid w:val="0"/>
              <w:spacing w:line="360" w:lineRule="auto"/>
            </w:pPr>
          </w:p>
        </w:tc>
        <w:tc>
          <w:tcPr>
            <w:tcW w:w="3685" w:type="dxa"/>
          </w:tcPr>
          <w:p w:rsidR="0050031F" w:rsidRDefault="0050031F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Podpis Przewodniczącego Komisji</w:t>
            </w:r>
          </w:p>
        </w:tc>
      </w:tr>
      <w:tr w:rsidR="0050031F" w:rsidTr="000858DE">
        <w:tc>
          <w:tcPr>
            <w:tcW w:w="3070" w:type="dxa"/>
            <w:tcBorders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360" w:lineRule="auto"/>
            </w:pPr>
          </w:p>
        </w:tc>
        <w:tc>
          <w:tcPr>
            <w:tcW w:w="3067" w:type="dxa"/>
          </w:tcPr>
          <w:p w:rsidR="0050031F" w:rsidRDefault="0050031F">
            <w:pPr>
              <w:snapToGrid w:val="0"/>
              <w:spacing w:line="360" w:lineRule="auto"/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50031F" w:rsidRDefault="0050031F">
            <w:pPr>
              <w:snapToGrid w:val="0"/>
              <w:spacing w:line="360" w:lineRule="auto"/>
            </w:pPr>
          </w:p>
        </w:tc>
      </w:tr>
      <w:tr w:rsidR="0050031F" w:rsidTr="000858DE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  <w:tc>
          <w:tcPr>
            <w:tcW w:w="3067" w:type="dxa"/>
          </w:tcPr>
          <w:p w:rsidR="0050031F" w:rsidRDefault="0050031F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</w:tr>
      <w:tr w:rsidR="0050031F" w:rsidTr="000858DE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snapToGrid w:val="0"/>
            </w:pPr>
          </w:p>
        </w:tc>
        <w:tc>
          <w:tcPr>
            <w:tcW w:w="3067" w:type="dxa"/>
          </w:tcPr>
          <w:p w:rsidR="0050031F" w:rsidRDefault="0050031F">
            <w:pPr>
              <w:snapToGrid w:val="0"/>
            </w:pPr>
          </w:p>
        </w:tc>
        <w:tc>
          <w:tcPr>
            <w:tcW w:w="3685" w:type="dxa"/>
          </w:tcPr>
          <w:p w:rsidR="0050031F" w:rsidRDefault="0050031F">
            <w:pPr>
              <w:snapToGrid w:val="0"/>
            </w:pPr>
          </w:p>
        </w:tc>
      </w:tr>
      <w:tr w:rsidR="0050031F" w:rsidTr="000858DE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50031F" w:rsidRDefault="0050031F">
            <w:pPr>
              <w:pStyle w:val="Lista"/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3067" w:type="dxa"/>
          </w:tcPr>
          <w:p w:rsidR="0050031F" w:rsidRDefault="0050031F">
            <w:pPr>
              <w:snapToGrid w:val="0"/>
            </w:pPr>
          </w:p>
        </w:tc>
        <w:tc>
          <w:tcPr>
            <w:tcW w:w="3685" w:type="dxa"/>
          </w:tcPr>
          <w:p w:rsidR="0050031F" w:rsidRDefault="0050031F">
            <w:pPr>
              <w:snapToGrid w:val="0"/>
            </w:pPr>
          </w:p>
        </w:tc>
      </w:tr>
    </w:tbl>
    <w:p w:rsidR="00D77831" w:rsidRDefault="00D77831" w:rsidP="000858DE">
      <w:pPr>
        <w:spacing w:after="120" w:line="360" w:lineRule="auto"/>
        <w:ind w:left="2124" w:firstLine="708"/>
        <w:rPr>
          <w:b/>
          <w:sz w:val="28"/>
          <w:u w:val="single"/>
        </w:rPr>
      </w:pPr>
    </w:p>
    <w:p w:rsidR="00B33621" w:rsidRDefault="00B33621" w:rsidP="000858DE">
      <w:pPr>
        <w:spacing w:after="120" w:line="360" w:lineRule="auto"/>
        <w:ind w:left="2124" w:firstLine="708"/>
        <w:rPr>
          <w:b/>
          <w:sz w:val="28"/>
          <w:u w:val="single"/>
        </w:rPr>
      </w:pPr>
    </w:p>
    <w:p w:rsidR="000858DE" w:rsidRDefault="000858DE" w:rsidP="000858DE">
      <w:pPr>
        <w:spacing w:after="120" w:line="360" w:lineRule="auto"/>
        <w:ind w:left="2124"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CZĘŚĆ PRAKTYCZNA (b)</w:t>
      </w:r>
    </w:p>
    <w:p w:rsidR="000858DE" w:rsidRDefault="000858DE" w:rsidP="000858DE">
      <w:pPr>
        <w:spacing w:line="360" w:lineRule="auto"/>
      </w:pPr>
      <w:r>
        <w:t>Komisja Egzaminacyjna w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6"/>
        <w:gridCol w:w="6836"/>
      </w:tblGrid>
      <w:tr w:rsidR="000858DE" w:rsidTr="00AE1BA9">
        <w:tc>
          <w:tcPr>
            <w:tcW w:w="2376" w:type="dxa"/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spacing w:val="-5"/>
              </w:rPr>
            </w:pPr>
            <w:r>
              <w:rPr>
                <w:spacing w:val="-5"/>
              </w:rPr>
              <w:t>Przewodniczący</w:t>
            </w:r>
          </w:p>
        </w:tc>
        <w:tc>
          <w:tcPr>
            <w:tcW w:w="6836" w:type="dxa"/>
            <w:tcBorders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0858DE" w:rsidTr="00AE1BA9">
        <w:tc>
          <w:tcPr>
            <w:tcW w:w="2376" w:type="dxa"/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spacing w:val="-6"/>
              </w:rPr>
            </w:pPr>
            <w:r>
              <w:rPr>
                <w:spacing w:val="-6"/>
              </w:rPr>
              <w:t xml:space="preserve">Członkowie:  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0858DE" w:rsidTr="00AE1BA9">
        <w:tc>
          <w:tcPr>
            <w:tcW w:w="2376" w:type="dxa"/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0858DE" w:rsidTr="00AE1BA9">
        <w:tc>
          <w:tcPr>
            <w:tcW w:w="2376" w:type="dxa"/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  <w:tc>
          <w:tcPr>
            <w:tcW w:w="6836" w:type="dxa"/>
            <w:tcBorders>
              <w:top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0858DE" w:rsidTr="000858DE">
        <w:tc>
          <w:tcPr>
            <w:tcW w:w="2376" w:type="dxa"/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spacing w:val="-6"/>
              </w:rPr>
            </w:pPr>
            <w:r>
              <w:rPr>
                <w:spacing w:val="-6"/>
              </w:rPr>
              <w:t>Pracownia:</w:t>
            </w:r>
          </w:p>
        </w:tc>
        <w:tc>
          <w:tcPr>
            <w:tcW w:w="6836" w:type="dxa"/>
            <w:tcBorders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RTG konwencjonalna</w:t>
            </w:r>
          </w:p>
        </w:tc>
      </w:tr>
      <w:tr w:rsidR="000858DE" w:rsidTr="00AE1BA9">
        <w:tc>
          <w:tcPr>
            <w:tcW w:w="2376" w:type="dxa"/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spacing w:val="-6"/>
              </w:rPr>
            </w:pPr>
            <w:r>
              <w:rPr>
                <w:spacing w:val="-6"/>
              </w:rPr>
              <w:t>Wylosowane badanie:</w:t>
            </w: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  <w:tr w:rsidR="000858DE" w:rsidTr="00AE1BA9">
        <w:tc>
          <w:tcPr>
            <w:tcW w:w="2376" w:type="dxa"/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  <w:tc>
          <w:tcPr>
            <w:tcW w:w="68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spacing w:before="240"/>
              <w:rPr>
                <w:b/>
                <w:color w:val="000000"/>
              </w:rPr>
            </w:pPr>
          </w:p>
        </w:tc>
      </w:tr>
    </w:tbl>
    <w:p w:rsidR="000858DE" w:rsidRDefault="000858DE" w:rsidP="000858DE">
      <w:pPr>
        <w:shd w:val="clear" w:color="auto" w:fill="FFFFFF"/>
        <w:spacing w:line="466" w:lineRule="exact"/>
        <w:jc w:val="both"/>
        <w:rPr>
          <w:spacing w:val="-6"/>
        </w:rPr>
      </w:pPr>
    </w:p>
    <w:p w:rsidR="009A485B" w:rsidRPr="00D77831" w:rsidRDefault="000858DE" w:rsidP="00D77831">
      <w:pPr>
        <w:spacing w:after="240" w:line="360" w:lineRule="auto"/>
        <w:jc w:val="both"/>
      </w:pPr>
      <w:r>
        <w:t xml:space="preserve">Na możliwych do zdobycia 40 punktów student uzyskał ogółem ............... punktów </w:t>
      </w:r>
      <w:r w:rsidR="00D77831">
        <w:t xml:space="preserve"> </w:t>
      </w:r>
      <w:r>
        <w:t>(słownie)….…………..…………................ punktów ), co daje ocenę.......................................</w:t>
      </w:r>
    </w:p>
    <w:p w:rsidR="000858DE" w:rsidRDefault="000858DE" w:rsidP="000858DE">
      <w:pPr>
        <w:spacing w:after="240" w:line="360" w:lineRule="auto"/>
        <w:rPr>
          <w:b/>
        </w:rPr>
      </w:pPr>
      <w:r>
        <w:rPr>
          <w:b/>
        </w:rPr>
        <w:t>Szczegółowa punktacja:</w:t>
      </w: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37"/>
        <w:gridCol w:w="3969"/>
        <w:gridCol w:w="1276"/>
        <w:gridCol w:w="1418"/>
        <w:gridCol w:w="2561"/>
      </w:tblGrid>
      <w:tr w:rsidR="000858DE" w:rsidTr="00AE1BA9">
        <w:trPr>
          <w:trHeight w:val="969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Kryteria oceny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Skala punktowa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pStyle w:val="Tekstpodstawowy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uzyskanych punk</w:t>
            </w:r>
            <w:r>
              <w:rPr>
                <w:b/>
                <w:bCs/>
              </w:rPr>
              <w:softHyphen/>
              <w:t>tów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Uwagi</w:t>
            </w:r>
          </w:p>
        </w:tc>
      </w:tr>
      <w:tr w:rsidR="000858DE" w:rsidTr="00AE1BA9">
        <w:trPr>
          <w:cantSplit/>
          <w:trHeight w:val="27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Przygotowanie teoretyczne do wykonania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</w:tr>
      <w:tr w:rsidR="000858DE" w:rsidTr="00AE1BA9">
        <w:trPr>
          <w:cantSplit/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Określenie parametrów technicznych i czynności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</w:tr>
      <w:tr w:rsidR="000858DE" w:rsidTr="00AE1BA9">
        <w:trPr>
          <w:cantSplit/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3.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Sprawność wykonania badania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</w:tr>
      <w:tr w:rsidR="000858DE" w:rsidTr="00AE1BA9">
        <w:trPr>
          <w:cantSplit/>
          <w:trHeight w:val="573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4.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  <w:r>
              <w:t>Przestrzeganie zasad bezpieczeństwa i ochrony radiologicznej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</w:pPr>
            <w:r>
              <w:t>0 – 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</w:tr>
      <w:tr w:rsidR="000858DE" w:rsidTr="00AE1BA9">
        <w:trPr>
          <w:trHeight w:val="286"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rPr>
                <w:b/>
              </w:rPr>
            </w:pPr>
            <w:r>
              <w:rPr>
                <w:b/>
              </w:rPr>
              <w:t>Łącznie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Default="000858DE" w:rsidP="00AE1BA9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0 – 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rPr>
                <w:b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  <w:rPr>
                <w:b/>
              </w:rPr>
            </w:pPr>
          </w:p>
        </w:tc>
      </w:tr>
    </w:tbl>
    <w:p w:rsidR="000858DE" w:rsidRDefault="000858DE" w:rsidP="000858DE"/>
    <w:p w:rsidR="000858DE" w:rsidRDefault="000858DE" w:rsidP="000858DE">
      <w:pPr>
        <w:spacing w:line="360" w:lineRule="auto"/>
        <w:rPr>
          <w:b/>
        </w:rPr>
      </w:pPr>
      <w:r>
        <w:rPr>
          <w:b/>
        </w:rPr>
        <w:t xml:space="preserve">        Przeliczenie punktów na oceny:   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550"/>
        <w:gridCol w:w="568"/>
      </w:tblGrid>
      <w:tr w:rsidR="000858DE" w:rsidTr="00AE1B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Pr="00D013DF" w:rsidRDefault="000858DE" w:rsidP="00AE1BA9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40 – 38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pStyle w:val="Nagwek1"/>
              <w:tabs>
                <w:tab w:val="clear" w:pos="432"/>
              </w:tabs>
              <w:snapToGrid w:val="0"/>
              <w:spacing w:before="0" w:after="0" w:line="276" w:lineRule="auto"/>
              <w:ind w:left="0" w:firstLine="0"/>
              <w:rPr>
                <w:rFonts w:ascii="Times New Roman" w:hAnsi="Times New Roman" w:cs="Times New Roman"/>
                <w:b w:val="0"/>
                <w:sz w:val="20"/>
              </w:rPr>
            </w:pPr>
            <w:r>
              <w:rPr>
                <w:rFonts w:ascii="Times New Roman" w:hAnsi="Times New Roman" w:cs="Times New Roman"/>
                <w:b w:val="0"/>
                <w:sz w:val="20"/>
              </w:rPr>
              <w:t>bardzo dobry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5</w:t>
            </w:r>
          </w:p>
        </w:tc>
      </w:tr>
      <w:tr w:rsidR="000858DE" w:rsidTr="00AE1B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Pr="00D013DF" w:rsidRDefault="000858DE" w:rsidP="00AE1BA9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37 – 35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dobry plus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4,5</w:t>
            </w:r>
          </w:p>
        </w:tc>
      </w:tr>
      <w:tr w:rsidR="000858DE" w:rsidTr="00AE1B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Pr="00D013DF" w:rsidRDefault="000858DE" w:rsidP="00AE1BA9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34 – 33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dobry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</w:p>
        </w:tc>
      </w:tr>
      <w:tr w:rsidR="000858DE" w:rsidTr="00AE1B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Pr="00D013DF" w:rsidRDefault="000858DE" w:rsidP="00AE1BA9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32 – 28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dostateczny plus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3,5</w:t>
            </w:r>
          </w:p>
        </w:tc>
      </w:tr>
      <w:tr w:rsidR="000858DE" w:rsidTr="00AE1B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Pr="00D013DF" w:rsidRDefault="000858DE" w:rsidP="00AE1BA9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bCs/>
                <w:sz w:val="20"/>
              </w:rPr>
              <w:t>27 – 23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dostateczny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3</w:t>
            </w:r>
          </w:p>
        </w:tc>
      </w:tr>
      <w:tr w:rsidR="000858DE" w:rsidTr="00AE1BA9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858DE" w:rsidRPr="00D013DF" w:rsidRDefault="000858DE" w:rsidP="00AE1BA9">
            <w:pPr>
              <w:snapToGrid w:val="0"/>
              <w:spacing w:line="276" w:lineRule="auto"/>
              <w:jc w:val="center"/>
              <w:rPr>
                <w:bCs/>
                <w:sz w:val="20"/>
              </w:rPr>
            </w:pPr>
            <w:r w:rsidRPr="00D013DF">
              <w:rPr>
                <w:rFonts w:ascii="Symbol" w:hAnsi="Symbol"/>
                <w:bCs/>
                <w:sz w:val="20"/>
              </w:rPr>
              <w:t></w:t>
            </w:r>
            <w:r w:rsidRPr="00D013DF">
              <w:rPr>
                <w:bCs/>
                <w:sz w:val="20"/>
              </w:rPr>
              <w:t xml:space="preserve"> 22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niedostateczny</w:t>
            </w:r>
          </w:p>
        </w:tc>
        <w:tc>
          <w:tcPr>
            <w:tcW w:w="5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58DE" w:rsidRDefault="000858DE" w:rsidP="00AE1BA9">
            <w:pPr>
              <w:snapToGrid w:val="0"/>
              <w:spacing w:line="276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</w:p>
        </w:tc>
      </w:tr>
    </w:tbl>
    <w:p w:rsidR="000858DE" w:rsidRDefault="000858DE" w:rsidP="000858DE">
      <w:pPr>
        <w:spacing w:line="360" w:lineRule="auto"/>
        <w:rPr>
          <w:b/>
        </w:rPr>
      </w:pPr>
    </w:p>
    <w:p w:rsidR="00D77831" w:rsidRDefault="00D77831" w:rsidP="000858DE">
      <w:pPr>
        <w:spacing w:line="360" w:lineRule="auto"/>
        <w:rPr>
          <w:b/>
        </w:rPr>
      </w:pPr>
    </w:p>
    <w:p w:rsidR="00D77831" w:rsidRDefault="00D77831" w:rsidP="000858DE">
      <w:pPr>
        <w:spacing w:line="360" w:lineRule="auto"/>
        <w:rPr>
          <w:b/>
        </w:rPr>
      </w:pPr>
    </w:p>
    <w:p w:rsidR="000858DE" w:rsidRDefault="000858DE" w:rsidP="000858DE">
      <w:pPr>
        <w:spacing w:line="360" w:lineRule="auto"/>
      </w:pPr>
      <w:r>
        <w:rPr>
          <w:b/>
        </w:rPr>
        <w:lastRenderedPageBreak/>
        <w:t xml:space="preserve">Uwagi: </w:t>
      </w:r>
      <w:r>
        <w:t>………………………………………………………………………………………………….</w:t>
      </w:r>
    </w:p>
    <w:p w:rsidR="000858DE" w:rsidRDefault="000858DE" w:rsidP="000858DE">
      <w:pPr>
        <w:spacing w:line="360" w:lineRule="auto"/>
      </w:pPr>
      <w:r>
        <w:t>……….............................................................................................................................................................……………………………………………………………………………………….</w:t>
      </w:r>
    </w:p>
    <w:p w:rsidR="000858DE" w:rsidRDefault="000858DE" w:rsidP="000858DE"/>
    <w:p w:rsidR="00D77831" w:rsidRPr="003334AD" w:rsidRDefault="00D77831" w:rsidP="00D77831">
      <w:pPr>
        <w:rPr>
          <w:color w:val="FF0000"/>
        </w:rPr>
      </w:pPr>
      <w:r w:rsidRPr="003334AD">
        <w:rPr>
          <w:color w:val="FF0000"/>
        </w:rPr>
        <w:t>Wynik egzaminu cz. praktyczna (b)________________________słownie……………………</w:t>
      </w:r>
    </w:p>
    <w:p w:rsidR="003334AD" w:rsidRDefault="000858DE" w:rsidP="000858DE">
      <w:pPr>
        <w:spacing w:after="240" w:line="360" w:lineRule="auto"/>
      </w:pPr>
      <w:r>
        <w:tab/>
      </w:r>
    </w:p>
    <w:p w:rsidR="003334AD" w:rsidRDefault="003334AD" w:rsidP="000858DE">
      <w:pPr>
        <w:spacing w:after="240" w:line="360" w:lineRule="auto"/>
      </w:pPr>
    </w:p>
    <w:p w:rsidR="003334AD" w:rsidRDefault="003334AD" w:rsidP="003334AD">
      <w:pPr>
        <w:ind w:left="360"/>
        <w:rPr>
          <w:sz w:val="22"/>
        </w:rPr>
      </w:pPr>
      <w:r>
        <w:rPr>
          <w:sz w:val="22"/>
        </w:rPr>
        <w:t xml:space="preserve">ocena części </w:t>
      </w:r>
      <w:r w:rsidRPr="00AE1BA9">
        <w:rPr>
          <w:b/>
          <w:sz w:val="22"/>
        </w:rPr>
        <w:t>(a</w:t>
      </w:r>
      <w:r>
        <w:rPr>
          <w:b/>
          <w:sz w:val="22"/>
        </w:rPr>
        <w:t>)</w:t>
      </w:r>
      <w:r>
        <w:rPr>
          <w:sz w:val="22"/>
        </w:rPr>
        <w:t xml:space="preserve"> .............. +  ocena części </w:t>
      </w:r>
      <w:r w:rsidRPr="00AE1BA9">
        <w:rPr>
          <w:b/>
          <w:sz w:val="22"/>
        </w:rPr>
        <w:t>(b</w:t>
      </w:r>
      <w:r>
        <w:rPr>
          <w:b/>
          <w:sz w:val="22"/>
        </w:rPr>
        <w:t>)</w:t>
      </w:r>
      <w:r>
        <w:rPr>
          <w:sz w:val="22"/>
        </w:rPr>
        <w:t xml:space="preserve"> ....................... = ...............</w:t>
      </w:r>
    </w:p>
    <w:tbl>
      <w:tblPr>
        <w:tblW w:w="0" w:type="auto"/>
        <w:tblBorders>
          <w:top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3"/>
      </w:tblGrid>
      <w:tr w:rsidR="003334AD" w:rsidTr="005D4B92">
        <w:trPr>
          <w:trHeight w:val="98"/>
        </w:trPr>
        <w:tc>
          <w:tcPr>
            <w:tcW w:w="5623" w:type="dxa"/>
          </w:tcPr>
          <w:p w:rsidR="003334AD" w:rsidRDefault="003334AD" w:rsidP="005D4B92">
            <w:pPr>
              <w:pStyle w:val="Lista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     2</w:t>
            </w:r>
          </w:p>
          <w:p w:rsidR="003334AD" w:rsidRDefault="003334AD" w:rsidP="005D4B92">
            <w:pPr>
              <w:pStyle w:val="Lista"/>
              <w:spacing w:after="0"/>
              <w:rPr>
                <w:rFonts w:cs="Times New Roman"/>
              </w:rPr>
            </w:pPr>
          </w:p>
        </w:tc>
      </w:tr>
    </w:tbl>
    <w:p w:rsidR="003334AD" w:rsidRDefault="003334AD" w:rsidP="003334AD">
      <w:pPr>
        <w:snapToGrid w:val="0"/>
      </w:pPr>
    </w:p>
    <w:p w:rsidR="003334AD" w:rsidRDefault="003334AD" w:rsidP="003334AD">
      <w:pPr>
        <w:snapToGrid w:val="0"/>
      </w:pPr>
    </w:p>
    <w:p w:rsidR="003334AD" w:rsidRDefault="003334AD" w:rsidP="003334AD">
      <w:pPr>
        <w:rPr>
          <w:b/>
          <w:bCs/>
          <w:u w:val="single"/>
        </w:rPr>
      </w:pPr>
    </w:p>
    <w:p w:rsidR="003334AD" w:rsidRDefault="003334AD" w:rsidP="003334AD">
      <w:pPr>
        <w:spacing w:after="240" w:line="360" w:lineRule="auto"/>
      </w:pPr>
      <w:r>
        <w:t>Komisja Egzaminacyjna uznała, że Pani/Pan…………………………………………………</w:t>
      </w:r>
    </w:p>
    <w:p w:rsidR="003334AD" w:rsidRDefault="003334AD" w:rsidP="003334AD">
      <w:pPr>
        <w:spacing w:after="240" w:line="360" w:lineRule="auto"/>
      </w:pPr>
      <w:r>
        <w:t>zdał(a) egzamin/nie zdał(a) egzaminu z przygotowania zawodowego (część praktyczna)</w:t>
      </w:r>
    </w:p>
    <w:p w:rsidR="003334AD" w:rsidRDefault="003334AD" w:rsidP="003334AD">
      <w:pPr>
        <w:snapToGrid w:val="0"/>
      </w:pPr>
      <w:r>
        <w:t>z wynikiem: (cyfrą)…………………………(słownie)…….....................................................</w:t>
      </w:r>
    </w:p>
    <w:p w:rsidR="00C12AA1" w:rsidRDefault="000858DE" w:rsidP="000858DE">
      <w:pPr>
        <w:spacing w:after="240" w:line="360" w:lineRule="auto"/>
      </w:pPr>
      <w:r>
        <w:tab/>
      </w:r>
      <w:r>
        <w:tab/>
      </w:r>
      <w:r>
        <w:tab/>
      </w:r>
    </w:p>
    <w:p w:rsidR="000858DE" w:rsidRDefault="000858DE" w:rsidP="000858DE">
      <w:pPr>
        <w:spacing w:after="240" w:line="360" w:lineRule="auto"/>
      </w:pPr>
      <w:r>
        <w:tab/>
      </w:r>
    </w:p>
    <w:tbl>
      <w:tblPr>
        <w:tblW w:w="9822" w:type="dxa"/>
        <w:tblInd w:w="67" w:type="dxa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685"/>
      </w:tblGrid>
      <w:tr w:rsidR="000858DE" w:rsidTr="009A485B">
        <w:tc>
          <w:tcPr>
            <w:tcW w:w="6137" w:type="dxa"/>
            <w:gridSpan w:val="2"/>
          </w:tcPr>
          <w:p w:rsidR="000858DE" w:rsidRDefault="000858DE" w:rsidP="00AE1BA9">
            <w:pPr>
              <w:shd w:val="clear" w:color="auto" w:fill="FFFFFF"/>
              <w:tabs>
                <w:tab w:val="left" w:pos="3509"/>
              </w:tabs>
              <w:snapToGrid w:val="0"/>
              <w:spacing w:line="360" w:lineRule="auto"/>
              <w:ind w:left="5"/>
              <w:rPr>
                <w:spacing w:val="-3"/>
              </w:rPr>
            </w:pPr>
            <w:r>
              <w:t xml:space="preserve">Bydgoszcz, dnia </w:t>
            </w:r>
            <w:r>
              <w:rPr>
                <w:spacing w:val="-3"/>
              </w:rPr>
              <w:t>.................... r.</w:t>
            </w:r>
          </w:p>
          <w:p w:rsidR="000858DE" w:rsidRDefault="000858DE" w:rsidP="00AE1BA9">
            <w:pPr>
              <w:spacing w:line="360" w:lineRule="auto"/>
            </w:pPr>
          </w:p>
        </w:tc>
        <w:tc>
          <w:tcPr>
            <w:tcW w:w="3685" w:type="dxa"/>
          </w:tcPr>
          <w:p w:rsidR="000858DE" w:rsidRDefault="000858DE" w:rsidP="00AE1BA9">
            <w:pPr>
              <w:snapToGrid w:val="0"/>
              <w:spacing w:line="360" w:lineRule="auto"/>
            </w:pPr>
          </w:p>
        </w:tc>
      </w:tr>
      <w:tr w:rsidR="000858DE" w:rsidTr="009A485B">
        <w:tc>
          <w:tcPr>
            <w:tcW w:w="3070" w:type="dxa"/>
          </w:tcPr>
          <w:p w:rsidR="000858DE" w:rsidRDefault="000858DE" w:rsidP="00AE1BA9">
            <w:pPr>
              <w:pStyle w:val="Nagwek3"/>
              <w:tabs>
                <w:tab w:val="clear" w:pos="720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Podpisy Członków Komisji                                         </w:t>
            </w:r>
          </w:p>
        </w:tc>
        <w:tc>
          <w:tcPr>
            <w:tcW w:w="3067" w:type="dxa"/>
          </w:tcPr>
          <w:p w:rsidR="000858DE" w:rsidRDefault="000858DE" w:rsidP="00AE1BA9">
            <w:pPr>
              <w:snapToGrid w:val="0"/>
              <w:spacing w:line="360" w:lineRule="auto"/>
            </w:pPr>
          </w:p>
        </w:tc>
        <w:tc>
          <w:tcPr>
            <w:tcW w:w="3685" w:type="dxa"/>
          </w:tcPr>
          <w:p w:rsidR="000858DE" w:rsidRDefault="000858DE" w:rsidP="00AE1BA9">
            <w:pPr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Podpis Przewodniczącego Komisji</w:t>
            </w:r>
          </w:p>
        </w:tc>
      </w:tr>
      <w:tr w:rsidR="000858DE" w:rsidTr="009A485B">
        <w:tc>
          <w:tcPr>
            <w:tcW w:w="3070" w:type="dxa"/>
            <w:tcBorders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spacing w:line="360" w:lineRule="auto"/>
            </w:pPr>
          </w:p>
        </w:tc>
        <w:tc>
          <w:tcPr>
            <w:tcW w:w="3067" w:type="dxa"/>
          </w:tcPr>
          <w:p w:rsidR="000858DE" w:rsidRDefault="000858DE" w:rsidP="00AE1BA9">
            <w:pPr>
              <w:snapToGrid w:val="0"/>
              <w:spacing w:line="360" w:lineRule="auto"/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  <w:spacing w:line="360" w:lineRule="auto"/>
            </w:pPr>
          </w:p>
        </w:tc>
      </w:tr>
      <w:tr w:rsidR="000858DE" w:rsidTr="009A485B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  <w:tc>
          <w:tcPr>
            <w:tcW w:w="3067" w:type="dxa"/>
          </w:tcPr>
          <w:p w:rsidR="000858DE" w:rsidRDefault="000858DE" w:rsidP="00AE1BA9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</w:tr>
      <w:tr w:rsidR="000858DE" w:rsidTr="009A485B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snapToGrid w:val="0"/>
            </w:pPr>
          </w:p>
        </w:tc>
        <w:tc>
          <w:tcPr>
            <w:tcW w:w="3067" w:type="dxa"/>
          </w:tcPr>
          <w:p w:rsidR="000858DE" w:rsidRDefault="000858DE" w:rsidP="00AE1BA9">
            <w:pPr>
              <w:snapToGrid w:val="0"/>
            </w:pPr>
          </w:p>
        </w:tc>
        <w:tc>
          <w:tcPr>
            <w:tcW w:w="3685" w:type="dxa"/>
          </w:tcPr>
          <w:p w:rsidR="000858DE" w:rsidRDefault="000858DE" w:rsidP="00AE1BA9">
            <w:pPr>
              <w:snapToGrid w:val="0"/>
            </w:pPr>
          </w:p>
        </w:tc>
      </w:tr>
      <w:tr w:rsidR="000858DE" w:rsidTr="009A485B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0858DE" w:rsidRDefault="000858DE" w:rsidP="00AE1BA9">
            <w:pPr>
              <w:pStyle w:val="Lista"/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3067" w:type="dxa"/>
          </w:tcPr>
          <w:p w:rsidR="000858DE" w:rsidRDefault="000858DE" w:rsidP="00AE1BA9">
            <w:pPr>
              <w:snapToGrid w:val="0"/>
            </w:pPr>
          </w:p>
        </w:tc>
        <w:tc>
          <w:tcPr>
            <w:tcW w:w="3685" w:type="dxa"/>
          </w:tcPr>
          <w:p w:rsidR="000858DE" w:rsidRDefault="000858DE" w:rsidP="00AE1BA9">
            <w:pPr>
              <w:snapToGrid w:val="0"/>
            </w:pPr>
          </w:p>
        </w:tc>
      </w:tr>
    </w:tbl>
    <w:p w:rsidR="0050031F" w:rsidRDefault="0050031F" w:rsidP="00ED29EA">
      <w:pPr>
        <w:pStyle w:val="Legenda"/>
      </w:pPr>
      <w:r>
        <w:lastRenderedPageBreak/>
        <w:t>II. CZĘŚĆ TEORETYCZNA</w:t>
      </w:r>
    </w:p>
    <w:p w:rsidR="0050031F" w:rsidRDefault="0050031F">
      <w:pPr>
        <w:spacing w:line="360" w:lineRule="auto"/>
        <w:rPr>
          <w:b/>
          <w:bCs/>
        </w:rPr>
      </w:pPr>
      <w:r>
        <w:t xml:space="preserve">Student/ka zdawał/a część teoretyczną egzaminu dyplomowego w dniu </w:t>
      </w:r>
      <w:r w:rsidR="00915A20" w:rsidRPr="00915A20">
        <w:rPr>
          <w:bCs/>
        </w:rPr>
        <w:t>…………</w:t>
      </w:r>
      <w:r w:rsidR="00915A20">
        <w:rPr>
          <w:bCs/>
        </w:rPr>
        <w:t>…</w:t>
      </w:r>
      <w:r w:rsidR="00915A20" w:rsidRPr="00915A20">
        <w:rPr>
          <w:bCs/>
        </w:rPr>
        <w:t>….</w:t>
      </w:r>
      <w:r w:rsidRPr="00915A20">
        <w:rPr>
          <w:bCs/>
        </w:rPr>
        <w:t xml:space="preserve"> rok</w:t>
      </w:r>
      <w:r w:rsidR="00915A20">
        <w:rPr>
          <w:bCs/>
        </w:rPr>
        <w:t>u</w:t>
      </w:r>
    </w:p>
    <w:p w:rsidR="0050031F" w:rsidRDefault="0050031F">
      <w:pPr>
        <w:spacing w:line="360" w:lineRule="auto"/>
      </w:pPr>
      <w:r>
        <w:t>przed Komisją Egzaminacyjną w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261"/>
      </w:tblGrid>
      <w:tr w:rsidR="0050031F">
        <w:tc>
          <w:tcPr>
            <w:tcW w:w="1951" w:type="dxa"/>
            <w:vAlign w:val="center"/>
          </w:tcPr>
          <w:p w:rsidR="0050031F" w:rsidRDefault="0050031F">
            <w:pPr>
              <w:pStyle w:val="Nagwek2"/>
            </w:pPr>
            <w:r>
              <w:t>Przewodniczący</w:t>
            </w:r>
          </w:p>
        </w:tc>
        <w:tc>
          <w:tcPr>
            <w:tcW w:w="7261" w:type="dxa"/>
            <w:tcBorders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color w:val="000000"/>
              </w:rPr>
            </w:pPr>
          </w:p>
        </w:tc>
      </w:tr>
      <w:tr w:rsidR="0050031F">
        <w:tc>
          <w:tcPr>
            <w:tcW w:w="1951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Członkowie:  </w:t>
            </w:r>
          </w:p>
        </w:tc>
        <w:tc>
          <w:tcPr>
            <w:tcW w:w="7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color w:val="000000"/>
              </w:rPr>
            </w:pPr>
          </w:p>
        </w:tc>
      </w:tr>
      <w:tr w:rsidR="0050031F">
        <w:tc>
          <w:tcPr>
            <w:tcW w:w="1951" w:type="dxa"/>
            <w:vAlign w:val="center"/>
          </w:tcPr>
          <w:p w:rsidR="0050031F" w:rsidRDefault="0050031F">
            <w:pPr>
              <w:snapToGrid w:val="0"/>
              <w:spacing w:before="240"/>
              <w:rPr>
                <w:color w:val="000000"/>
              </w:rPr>
            </w:pPr>
          </w:p>
        </w:tc>
        <w:tc>
          <w:tcPr>
            <w:tcW w:w="7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before="240"/>
              <w:rPr>
                <w:color w:val="000000"/>
              </w:rPr>
            </w:pPr>
          </w:p>
        </w:tc>
      </w:tr>
    </w:tbl>
    <w:p w:rsidR="0050031F" w:rsidRDefault="0050031F">
      <w:pPr>
        <w:spacing w:line="360" w:lineRule="auto"/>
        <w:rPr>
          <w:b/>
          <w:color w:val="000000"/>
          <w:sz w:val="28"/>
        </w:rPr>
      </w:pPr>
    </w:p>
    <w:p w:rsidR="0050031F" w:rsidRDefault="0050031F">
      <w:pPr>
        <w:pStyle w:val="Nagwek4"/>
      </w:pPr>
      <w:r>
        <w:t>Odpowiedzi na pytania</w:t>
      </w:r>
    </w:p>
    <w:p w:rsidR="0050031F" w:rsidRDefault="0050031F">
      <w:r>
        <w:t>Treść pytań:</w:t>
      </w:r>
    </w:p>
    <w:p w:rsidR="0050031F" w:rsidRDefault="0050031F"/>
    <w:p w:rsidR="0050031F" w:rsidRDefault="0050031F">
      <w:pPr>
        <w:numPr>
          <w:ilvl w:val="1"/>
          <w:numId w:val="17"/>
        </w:numPr>
        <w:spacing w:line="360" w:lineRule="auto"/>
      </w:pPr>
      <w:r>
        <w:t>______________________________________________________________________________________________________________________________</w:t>
      </w:r>
    </w:p>
    <w:p w:rsidR="0050031F" w:rsidRDefault="0050031F">
      <w:pPr>
        <w:numPr>
          <w:ilvl w:val="1"/>
          <w:numId w:val="17"/>
        </w:numPr>
        <w:spacing w:line="360" w:lineRule="auto"/>
      </w:pPr>
      <w:r>
        <w:t>_______________________________________________________________</w:t>
      </w:r>
    </w:p>
    <w:p w:rsidR="0050031F" w:rsidRDefault="0050031F">
      <w:pPr>
        <w:spacing w:line="360" w:lineRule="auto"/>
        <w:ind w:left="1440"/>
      </w:pPr>
      <w:r>
        <w:t>_______________________________________________________________</w:t>
      </w:r>
    </w:p>
    <w:p w:rsidR="0050031F" w:rsidRDefault="0050031F">
      <w:pPr>
        <w:numPr>
          <w:ilvl w:val="1"/>
          <w:numId w:val="17"/>
        </w:numPr>
        <w:spacing w:line="360" w:lineRule="auto"/>
      </w:pPr>
      <w:r>
        <w:t>_______________________________________________________________</w:t>
      </w:r>
    </w:p>
    <w:p w:rsidR="0050031F" w:rsidRDefault="0050031F">
      <w:pPr>
        <w:spacing w:line="360" w:lineRule="auto"/>
        <w:ind w:left="1440"/>
      </w:pPr>
      <w:r>
        <w:t>_______________________________________________________________</w:t>
      </w:r>
    </w:p>
    <w:p w:rsidR="00D013DF" w:rsidRDefault="00D013DF">
      <w:pPr>
        <w:pStyle w:val="Nagwek2"/>
        <w:snapToGrid/>
        <w:spacing w:before="0" w:line="360" w:lineRule="auto"/>
        <w:rPr>
          <w:spacing w:val="0"/>
          <w:shd w:val="clear" w:color="auto" w:fill="D9D9D9"/>
        </w:rPr>
      </w:pPr>
    </w:p>
    <w:p w:rsidR="0050031F" w:rsidRDefault="0050031F">
      <w:pPr>
        <w:pStyle w:val="Nagwek2"/>
        <w:snapToGrid/>
        <w:spacing w:before="0" w:line="360" w:lineRule="auto"/>
        <w:rPr>
          <w:spacing w:val="0"/>
        </w:rPr>
      </w:pPr>
      <w:r>
        <w:rPr>
          <w:spacing w:val="0"/>
        </w:rPr>
        <w:t>Średnia ocen z pytań</w:t>
      </w:r>
      <w:r w:rsidR="006F360A">
        <w:rPr>
          <w:spacing w:val="0"/>
        </w:rPr>
        <w:t>_</w:t>
      </w:r>
      <w:r>
        <w:rPr>
          <w:spacing w:val="0"/>
        </w:rPr>
        <w:t>_____________________________</w:t>
      </w:r>
      <w:r w:rsidR="006F360A">
        <w:rPr>
          <w:spacing w:val="0"/>
        </w:rPr>
        <w:t>_______________________</w:t>
      </w:r>
    </w:p>
    <w:p w:rsidR="00D77831" w:rsidRPr="00D77831" w:rsidRDefault="00D77831" w:rsidP="00D77831"/>
    <w:p w:rsidR="0050031F" w:rsidRDefault="0050031F">
      <w:pPr>
        <w:ind w:left="1080"/>
      </w:pPr>
      <w:r>
        <w:tab/>
      </w:r>
    </w:p>
    <w:p w:rsidR="00D77831" w:rsidRPr="00126E6E" w:rsidRDefault="00D77831" w:rsidP="00D77831">
      <w:pPr>
        <w:rPr>
          <w:color w:val="FF0000"/>
          <w:sz w:val="28"/>
        </w:rPr>
      </w:pPr>
      <w:r w:rsidRPr="00126E6E">
        <w:rPr>
          <w:color w:val="FF0000"/>
        </w:rPr>
        <w:t>Wynik egzaminu z cz. teoretycznej_______________________ słownie:……………….……</w:t>
      </w:r>
    </w:p>
    <w:p w:rsidR="006F360A" w:rsidRPr="00D013DF" w:rsidRDefault="006F360A" w:rsidP="006F360A">
      <w:pPr>
        <w:spacing w:after="240" w:line="360" w:lineRule="auto"/>
      </w:pPr>
      <w:r w:rsidRPr="00D013DF">
        <w:tab/>
      </w:r>
      <w:r w:rsidRPr="00D013DF">
        <w:tab/>
      </w:r>
      <w:r w:rsidRPr="00D013DF">
        <w:tab/>
      </w:r>
      <w:r w:rsidRPr="00D013DF">
        <w:tab/>
      </w:r>
      <w:r w:rsidRPr="00D013DF">
        <w:tab/>
      </w:r>
    </w:p>
    <w:tbl>
      <w:tblPr>
        <w:tblW w:w="0" w:type="auto"/>
        <w:tblInd w:w="67" w:type="dxa"/>
        <w:tblLayout w:type="fixed"/>
        <w:tblLook w:val="0000" w:firstRow="0" w:lastRow="0" w:firstColumn="0" w:lastColumn="0" w:noHBand="0" w:noVBand="0"/>
      </w:tblPr>
      <w:tblGrid>
        <w:gridCol w:w="3070"/>
        <w:gridCol w:w="3067"/>
        <w:gridCol w:w="3685"/>
      </w:tblGrid>
      <w:tr w:rsidR="006F360A" w:rsidRPr="00D013DF" w:rsidTr="00A67389">
        <w:tc>
          <w:tcPr>
            <w:tcW w:w="6137" w:type="dxa"/>
            <w:gridSpan w:val="2"/>
          </w:tcPr>
          <w:p w:rsidR="006F360A" w:rsidRPr="00D013DF" w:rsidRDefault="006F360A" w:rsidP="00A67389">
            <w:pPr>
              <w:shd w:val="clear" w:color="auto" w:fill="FFFFFF"/>
              <w:tabs>
                <w:tab w:val="left" w:pos="3509"/>
              </w:tabs>
              <w:snapToGrid w:val="0"/>
              <w:spacing w:line="360" w:lineRule="auto"/>
              <w:ind w:left="5"/>
              <w:rPr>
                <w:spacing w:val="-3"/>
              </w:rPr>
            </w:pPr>
            <w:r w:rsidRPr="00D013DF">
              <w:t xml:space="preserve">Bydgoszcz, dnia </w:t>
            </w:r>
            <w:r w:rsidRPr="00D013DF">
              <w:rPr>
                <w:spacing w:val="-3"/>
              </w:rPr>
              <w:t>.................... r.</w:t>
            </w:r>
          </w:p>
          <w:p w:rsidR="006F360A" w:rsidRPr="00D013DF" w:rsidRDefault="006F360A" w:rsidP="00A67389">
            <w:pPr>
              <w:spacing w:line="360" w:lineRule="auto"/>
            </w:pPr>
          </w:p>
        </w:tc>
        <w:tc>
          <w:tcPr>
            <w:tcW w:w="3685" w:type="dxa"/>
          </w:tcPr>
          <w:p w:rsidR="006F360A" w:rsidRPr="00D013DF" w:rsidRDefault="006F360A" w:rsidP="00A67389">
            <w:pPr>
              <w:snapToGrid w:val="0"/>
              <w:spacing w:line="360" w:lineRule="auto"/>
            </w:pPr>
          </w:p>
        </w:tc>
      </w:tr>
      <w:tr w:rsidR="006F360A" w:rsidRPr="00D013DF" w:rsidTr="00A67389">
        <w:tc>
          <w:tcPr>
            <w:tcW w:w="3070" w:type="dxa"/>
          </w:tcPr>
          <w:p w:rsidR="006F360A" w:rsidRPr="00D013DF" w:rsidRDefault="006F360A" w:rsidP="00A67389">
            <w:pPr>
              <w:pStyle w:val="Nagwek3"/>
              <w:tabs>
                <w:tab w:val="clear" w:pos="720"/>
              </w:tabs>
              <w:snapToGrid w:val="0"/>
              <w:spacing w:before="0" w:after="0" w:line="360" w:lineRule="auto"/>
              <w:ind w:left="0" w:firstLine="0"/>
              <w:rPr>
                <w:rFonts w:ascii="Times New Roman" w:hAnsi="Times New Roman" w:cs="Times New Roman"/>
                <w:b w:val="0"/>
                <w:bCs w:val="0"/>
                <w:sz w:val="24"/>
              </w:rPr>
            </w:pPr>
            <w:r w:rsidRPr="00D013DF"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Podpisy Członków Komisji                                         </w:t>
            </w:r>
          </w:p>
        </w:tc>
        <w:tc>
          <w:tcPr>
            <w:tcW w:w="3067" w:type="dxa"/>
          </w:tcPr>
          <w:p w:rsidR="006F360A" w:rsidRPr="00D013DF" w:rsidRDefault="006F360A" w:rsidP="00A67389">
            <w:pPr>
              <w:snapToGrid w:val="0"/>
              <w:spacing w:line="360" w:lineRule="auto"/>
            </w:pPr>
          </w:p>
        </w:tc>
        <w:tc>
          <w:tcPr>
            <w:tcW w:w="3685" w:type="dxa"/>
          </w:tcPr>
          <w:p w:rsidR="006F360A" w:rsidRPr="00D013DF" w:rsidRDefault="006F360A" w:rsidP="00A67389">
            <w:pPr>
              <w:snapToGrid w:val="0"/>
              <w:spacing w:line="360" w:lineRule="auto"/>
              <w:jc w:val="center"/>
              <w:rPr>
                <w:bCs/>
              </w:rPr>
            </w:pPr>
            <w:r w:rsidRPr="00D013DF">
              <w:rPr>
                <w:bCs/>
              </w:rPr>
              <w:t>Podpis Przewodniczącego Komisji</w:t>
            </w:r>
          </w:p>
        </w:tc>
      </w:tr>
      <w:tr w:rsidR="006F360A" w:rsidRPr="00D013DF" w:rsidTr="00A67389">
        <w:tc>
          <w:tcPr>
            <w:tcW w:w="3070" w:type="dxa"/>
            <w:tcBorders>
              <w:bottom w:val="single" w:sz="4" w:space="0" w:color="000000"/>
            </w:tcBorders>
          </w:tcPr>
          <w:p w:rsidR="006F360A" w:rsidRPr="00D013DF" w:rsidRDefault="006F360A" w:rsidP="00A67389">
            <w:pPr>
              <w:snapToGrid w:val="0"/>
              <w:spacing w:line="360" w:lineRule="auto"/>
            </w:pPr>
          </w:p>
        </w:tc>
        <w:tc>
          <w:tcPr>
            <w:tcW w:w="3067" w:type="dxa"/>
          </w:tcPr>
          <w:p w:rsidR="006F360A" w:rsidRPr="00D013DF" w:rsidRDefault="006F360A" w:rsidP="00A67389">
            <w:pPr>
              <w:snapToGrid w:val="0"/>
              <w:spacing w:line="360" w:lineRule="auto"/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6F360A" w:rsidRPr="00D013DF" w:rsidRDefault="006F360A" w:rsidP="00A67389">
            <w:pPr>
              <w:snapToGrid w:val="0"/>
              <w:spacing w:line="360" w:lineRule="auto"/>
            </w:pPr>
          </w:p>
        </w:tc>
      </w:tr>
      <w:tr w:rsidR="006F360A" w:rsidRPr="00D013DF" w:rsidTr="00A67389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6F360A" w:rsidRPr="00D013DF" w:rsidRDefault="006F360A" w:rsidP="00A67389">
            <w:pPr>
              <w:snapToGrid w:val="0"/>
            </w:pPr>
          </w:p>
        </w:tc>
        <w:tc>
          <w:tcPr>
            <w:tcW w:w="3067" w:type="dxa"/>
          </w:tcPr>
          <w:p w:rsidR="006F360A" w:rsidRPr="00D013DF" w:rsidRDefault="006F360A" w:rsidP="00A67389">
            <w:pPr>
              <w:snapToGrid w:val="0"/>
            </w:pPr>
          </w:p>
        </w:tc>
        <w:tc>
          <w:tcPr>
            <w:tcW w:w="3685" w:type="dxa"/>
            <w:tcBorders>
              <w:top w:val="single" w:sz="4" w:space="0" w:color="000000"/>
            </w:tcBorders>
          </w:tcPr>
          <w:p w:rsidR="006F360A" w:rsidRPr="00D013DF" w:rsidRDefault="006F360A" w:rsidP="00A67389">
            <w:pPr>
              <w:snapToGrid w:val="0"/>
            </w:pPr>
          </w:p>
        </w:tc>
      </w:tr>
      <w:tr w:rsidR="006F360A" w:rsidRPr="00D013DF" w:rsidTr="00A67389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6F360A" w:rsidRPr="00D013DF" w:rsidRDefault="006F360A" w:rsidP="00A67389">
            <w:pPr>
              <w:snapToGrid w:val="0"/>
            </w:pPr>
          </w:p>
        </w:tc>
        <w:tc>
          <w:tcPr>
            <w:tcW w:w="3067" w:type="dxa"/>
          </w:tcPr>
          <w:p w:rsidR="006F360A" w:rsidRPr="00D013DF" w:rsidRDefault="006F360A" w:rsidP="00A67389">
            <w:pPr>
              <w:snapToGrid w:val="0"/>
            </w:pPr>
          </w:p>
        </w:tc>
        <w:tc>
          <w:tcPr>
            <w:tcW w:w="3685" w:type="dxa"/>
          </w:tcPr>
          <w:p w:rsidR="006F360A" w:rsidRPr="00D013DF" w:rsidRDefault="006F360A" w:rsidP="00A67389">
            <w:pPr>
              <w:snapToGrid w:val="0"/>
            </w:pPr>
          </w:p>
        </w:tc>
      </w:tr>
      <w:tr w:rsidR="006F360A" w:rsidRPr="00D013DF" w:rsidTr="00A67389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6F360A" w:rsidRPr="00D013DF" w:rsidRDefault="006F360A" w:rsidP="00A67389">
            <w:pPr>
              <w:pStyle w:val="Lista"/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3067" w:type="dxa"/>
          </w:tcPr>
          <w:p w:rsidR="006F360A" w:rsidRPr="00D013DF" w:rsidRDefault="006F360A" w:rsidP="00A67389">
            <w:pPr>
              <w:snapToGrid w:val="0"/>
            </w:pPr>
          </w:p>
        </w:tc>
        <w:tc>
          <w:tcPr>
            <w:tcW w:w="3685" w:type="dxa"/>
          </w:tcPr>
          <w:p w:rsidR="006F360A" w:rsidRPr="00D013DF" w:rsidRDefault="006F360A" w:rsidP="00A67389">
            <w:pPr>
              <w:snapToGrid w:val="0"/>
            </w:pPr>
          </w:p>
        </w:tc>
      </w:tr>
      <w:tr w:rsidR="00626620" w:rsidRPr="00D013DF" w:rsidTr="00A67389">
        <w:tc>
          <w:tcPr>
            <w:tcW w:w="3070" w:type="dxa"/>
            <w:tcBorders>
              <w:top w:val="single" w:sz="4" w:space="0" w:color="000000"/>
              <w:bottom w:val="single" w:sz="4" w:space="0" w:color="000000"/>
            </w:tcBorders>
          </w:tcPr>
          <w:p w:rsidR="006F360A" w:rsidRPr="00D013DF" w:rsidRDefault="006F360A" w:rsidP="00A67389">
            <w:pPr>
              <w:pStyle w:val="Lista"/>
              <w:snapToGrid w:val="0"/>
              <w:spacing w:after="0"/>
              <w:rPr>
                <w:rFonts w:cs="Times New Roman"/>
              </w:rPr>
            </w:pPr>
          </w:p>
        </w:tc>
        <w:tc>
          <w:tcPr>
            <w:tcW w:w="3067" w:type="dxa"/>
          </w:tcPr>
          <w:p w:rsidR="006F360A" w:rsidRPr="00D013DF" w:rsidRDefault="006F360A" w:rsidP="00A67389">
            <w:pPr>
              <w:snapToGrid w:val="0"/>
            </w:pPr>
          </w:p>
        </w:tc>
        <w:tc>
          <w:tcPr>
            <w:tcW w:w="3685" w:type="dxa"/>
          </w:tcPr>
          <w:p w:rsidR="006F360A" w:rsidRPr="00D013DF" w:rsidRDefault="006F360A" w:rsidP="00A67389">
            <w:pPr>
              <w:snapToGrid w:val="0"/>
            </w:pPr>
          </w:p>
        </w:tc>
      </w:tr>
    </w:tbl>
    <w:p w:rsidR="0050031F" w:rsidRDefault="0050031F">
      <w:pPr>
        <w:rPr>
          <w:sz w:val="20"/>
        </w:rPr>
      </w:pPr>
    </w:p>
    <w:p w:rsidR="00D77831" w:rsidRDefault="00D77831" w:rsidP="003D42EF">
      <w:pPr>
        <w:rPr>
          <w:sz w:val="20"/>
        </w:rPr>
      </w:pPr>
    </w:p>
    <w:p w:rsidR="00D77831" w:rsidRDefault="00D77831" w:rsidP="003D42EF">
      <w:pPr>
        <w:rPr>
          <w:sz w:val="20"/>
        </w:rPr>
      </w:pPr>
    </w:p>
    <w:p w:rsidR="00D77831" w:rsidRDefault="00D77831" w:rsidP="003D42EF">
      <w:pPr>
        <w:rPr>
          <w:sz w:val="20"/>
        </w:rPr>
      </w:pPr>
    </w:p>
    <w:p w:rsidR="00D77831" w:rsidRDefault="00D77831" w:rsidP="00D77831">
      <w:pPr>
        <w:spacing w:after="240" w:line="360" w:lineRule="auto"/>
      </w:pPr>
    </w:p>
    <w:p w:rsidR="00D77831" w:rsidRDefault="00D77831" w:rsidP="00D77831">
      <w:pPr>
        <w:spacing w:after="240" w:line="360" w:lineRule="auto"/>
      </w:pPr>
    </w:p>
    <w:p w:rsidR="00D77831" w:rsidRPr="00126E6E" w:rsidRDefault="00D77831" w:rsidP="00D77831">
      <w:pPr>
        <w:snapToGrid w:val="0"/>
        <w:rPr>
          <w:color w:val="FF0000"/>
        </w:rPr>
      </w:pPr>
    </w:p>
    <w:p w:rsidR="00D77831" w:rsidRPr="00126E6E" w:rsidRDefault="00362422" w:rsidP="00D77831">
      <w:pPr>
        <w:ind w:left="360"/>
        <w:rPr>
          <w:color w:val="FF0000"/>
          <w:sz w:val="22"/>
        </w:rPr>
      </w:pPr>
      <w:r>
        <w:rPr>
          <w:noProof/>
          <w:color w:val="FF000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227330</wp:posOffset>
                </wp:positionH>
                <wp:positionV relativeFrom="paragraph">
                  <wp:posOffset>151130</wp:posOffset>
                </wp:positionV>
                <wp:extent cx="3680460" cy="0"/>
                <wp:effectExtent l="13335" t="7620" r="1143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804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CBF2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7.9pt;margin-top:11.9pt;width:289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/Pq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"/>
            </w:pict>
          </mc:Fallback>
        </mc:AlternateContent>
      </w:r>
      <w:r w:rsidR="00D77831" w:rsidRPr="00126E6E">
        <w:rPr>
          <w:color w:val="FF0000"/>
          <w:sz w:val="22"/>
        </w:rPr>
        <w:t>ocena cz. praktycznej ................ +  ocena cz. teoretycznej ................. = ......................</w:t>
      </w:r>
    </w:p>
    <w:p w:rsidR="00D77831" w:rsidRPr="00126E6E" w:rsidRDefault="00D77831" w:rsidP="00D77831">
      <w:pPr>
        <w:spacing w:after="240" w:line="360" w:lineRule="auto"/>
        <w:ind w:left="2836" w:firstLine="709"/>
        <w:rPr>
          <w:color w:val="FF0000"/>
        </w:rPr>
      </w:pPr>
      <w:r w:rsidRPr="00126E6E">
        <w:rPr>
          <w:color w:val="FF0000"/>
        </w:rPr>
        <w:t>2</w:t>
      </w:r>
    </w:p>
    <w:p w:rsidR="00D77831" w:rsidRPr="00126E6E" w:rsidRDefault="00D77831" w:rsidP="00D77831">
      <w:pPr>
        <w:spacing w:after="240" w:line="360" w:lineRule="auto"/>
        <w:rPr>
          <w:color w:val="FF0000"/>
        </w:rPr>
      </w:pPr>
    </w:p>
    <w:p w:rsidR="00D77831" w:rsidRPr="00126E6E" w:rsidRDefault="00D77831" w:rsidP="00D77831">
      <w:pPr>
        <w:spacing w:after="240" w:line="360" w:lineRule="auto"/>
        <w:rPr>
          <w:color w:val="FF0000"/>
        </w:rPr>
      </w:pPr>
      <w:r w:rsidRPr="00126E6E">
        <w:rPr>
          <w:color w:val="FF0000"/>
        </w:rPr>
        <w:t>Komisja Egzaminacyjna uznała, że Pani/Pan…………………………………………………</w:t>
      </w:r>
    </w:p>
    <w:p w:rsidR="00D77831" w:rsidRPr="00126E6E" w:rsidRDefault="00D77831" w:rsidP="00D77831">
      <w:pPr>
        <w:spacing w:after="240" w:line="360" w:lineRule="auto"/>
        <w:jc w:val="both"/>
        <w:rPr>
          <w:color w:val="FF0000"/>
        </w:rPr>
      </w:pPr>
      <w:r w:rsidRPr="00126E6E">
        <w:rPr>
          <w:color w:val="FF0000"/>
        </w:rPr>
        <w:t>zdał(a) egzamin/nie zdał(a) egzaminu z przygotowania zawodowego z wynikiem:</w:t>
      </w:r>
    </w:p>
    <w:p w:rsidR="00D77831" w:rsidRPr="00126E6E" w:rsidRDefault="00D77831" w:rsidP="00D77831">
      <w:pPr>
        <w:spacing w:after="240" w:line="360" w:lineRule="auto"/>
        <w:rPr>
          <w:color w:val="FF0000"/>
        </w:rPr>
      </w:pPr>
      <w:r w:rsidRPr="00126E6E">
        <w:rPr>
          <w:color w:val="FF0000"/>
        </w:rPr>
        <w:t xml:space="preserve"> (cyfrą)…………………………(słownie)…….....................................................</w:t>
      </w:r>
    </w:p>
    <w:p w:rsidR="00D77831" w:rsidRDefault="00D77831" w:rsidP="00D77831">
      <w:pPr>
        <w:spacing w:after="240" w:line="360" w:lineRule="auto"/>
      </w:pPr>
    </w:p>
    <w:p w:rsidR="00D77831" w:rsidRDefault="00D77831" w:rsidP="00D77831">
      <w:pPr>
        <w:spacing w:after="240" w:line="360" w:lineRule="auto"/>
      </w:pPr>
    </w:p>
    <w:p w:rsidR="00D77831" w:rsidRDefault="00D77831" w:rsidP="00D77831">
      <w:pPr>
        <w:spacing w:after="240" w:line="360" w:lineRule="auto"/>
        <w:jc w:val="right"/>
        <w:rPr>
          <w:bCs/>
        </w:rPr>
      </w:pPr>
      <w:r w:rsidRPr="00D013DF">
        <w:rPr>
          <w:bCs/>
        </w:rPr>
        <w:t>Podpis Przewodniczącego Komisji</w:t>
      </w:r>
    </w:p>
    <w:p w:rsidR="00D77831" w:rsidRDefault="00D77831" w:rsidP="00D77831">
      <w:pPr>
        <w:spacing w:after="240" w:line="360" w:lineRule="auto"/>
        <w:jc w:val="right"/>
      </w:pPr>
      <w:r>
        <w:rPr>
          <w:bCs/>
        </w:rPr>
        <w:t>____________________________</w:t>
      </w:r>
    </w:p>
    <w:p w:rsidR="00D77831" w:rsidRDefault="00D77831" w:rsidP="00D77831">
      <w:pPr>
        <w:spacing w:after="240" w:line="360" w:lineRule="auto"/>
      </w:pPr>
    </w:p>
    <w:p w:rsidR="00D77831" w:rsidRPr="00D013DF" w:rsidRDefault="00D77831" w:rsidP="00D77831">
      <w:pPr>
        <w:shd w:val="clear" w:color="auto" w:fill="FFFFFF"/>
        <w:tabs>
          <w:tab w:val="left" w:pos="3509"/>
        </w:tabs>
        <w:snapToGrid w:val="0"/>
        <w:spacing w:line="360" w:lineRule="auto"/>
        <w:ind w:left="5"/>
        <w:rPr>
          <w:spacing w:val="-3"/>
        </w:rPr>
      </w:pPr>
      <w:r w:rsidRPr="00D013DF">
        <w:t xml:space="preserve">Bydgoszcz, dnia </w:t>
      </w:r>
      <w:r w:rsidRPr="00D013DF">
        <w:rPr>
          <w:spacing w:val="-3"/>
        </w:rPr>
        <w:t>.................... r.</w:t>
      </w:r>
    </w:p>
    <w:p w:rsidR="00D77831" w:rsidRDefault="00D77831" w:rsidP="00D77831">
      <w:pPr>
        <w:spacing w:after="240" w:line="360" w:lineRule="auto"/>
      </w:pPr>
    </w:p>
    <w:p w:rsidR="00D77831" w:rsidRDefault="00D77831" w:rsidP="00D77831">
      <w:pPr>
        <w:spacing w:after="240" w:line="360" w:lineRule="auto"/>
      </w:pPr>
    </w:p>
    <w:p w:rsidR="002B3B19" w:rsidRPr="007B4863" w:rsidRDefault="007B4863" w:rsidP="002B3B19">
      <w:pPr>
        <w:jc w:val="center"/>
        <w:rPr>
          <w:b/>
        </w:rPr>
      </w:pPr>
      <w:r>
        <w:rPr>
          <w:sz w:val="20"/>
        </w:rPr>
        <w:br w:type="page"/>
      </w:r>
      <w:r w:rsidR="002B3B19" w:rsidRPr="007B4863">
        <w:rPr>
          <w:b/>
        </w:rPr>
        <w:lastRenderedPageBreak/>
        <w:t>III. OCENA PRACY LICENCJACKIEJ</w:t>
      </w:r>
    </w:p>
    <w:p w:rsidR="002B3B19" w:rsidRDefault="002B3B19" w:rsidP="002B3B19">
      <w:pPr>
        <w:spacing w:line="360" w:lineRule="auto"/>
      </w:pPr>
    </w:p>
    <w:p w:rsidR="002B3B19" w:rsidRPr="007B4863" w:rsidRDefault="002B3B19" w:rsidP="002B3B19">
      <w:pPr>
        <w:spacing w:line="360" w:lineRule="auto"/>
      </w:pPr>
      <w:r>
        <w:t>w dniu ………………..</w:t>
      </w:r>
      <w:r w:rsidRPr="007B4863">
        <w:t>r.</w:t>
      </w:r>
    </w:p>
    <w:p w:rsidR="002B3B19" w:rsidRPr="007B4863" w:rsidRDefault="002B3B19" w:rsidP="002B3B19">
      <w:pPr>
        <w:spacing w:line="360" w:lineRule="auto"/>
      </w:pPr>
      <w:r w:rsidRPr="007B4863">
        <w:t>Przed Komisją Egzaminacyjną w składzie: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7261"/>
      </w:tblGrid>
      <w:tr w:rsidR="002B3B19" w:rsidTr="00E003F9">
        <w:tc>
          <w:tcPr>
            <w:tcW w:w="1951" w:type="dxa"/>
            <w:vAlign w:val="center"/>
          </w:tcPr>
          <w:p w:rsidR="002B3B19" w:rsidRDefault="002B3B19" w:rsidP="00E003F9">
            <w:pPr>
              <w:pStyle w:val="Nagwek2"/>
            </w:pPr>
            <w:r>
              <w:t>Przewodniczący</w:t>
            </w:r>
          </w:p>
        </w:tc>
        <w:tc>
          <w:tcPr>
            <w:tcW w:w="7261" w:type="dxa"/>
            <w:tcBorders>
              <w:bottom w:val="single" w:sz="4" w:space="0" w:color="000000"/>
            </w:tcBorders>
            <w:vAlign w:val="center"/>
          </w:tcPr>
          <w:p w:rsidR="002B3B19" w:rsidRDefault="002B3B19" w:rsidP="00E003F9">
            <w:pPr>
              <w:snapToGrid w:val="0"/>
              <w:spacing w:before="240"/>
              <w:rPr>
                <w:color w:val="000000"/>
              </w:rPr>
            </w:pPr>
          </w:p>
        </w:tc>
      </w:tr>
      <w:tr w:rsidR="002B3B19" w:rsidTr="00E003F9">
        <w:tc>
          <w:tcPr>
            <w:tcW w:w="1951" w:type="dxa"/>
            <w:vAlign w:val="center"/>
          </w:tcPr>
          <w:p w:rsidR="002B3B19" w:rsidRDefault="002B3B19" w:rsidP="00E003F9">
            <w:pPr>
              <w:snapToGrid w:val="0"/>
              <w:spacing w:before="240"/>
              <w:rPr>
                <w:b/>
                <w:bCs/>
                <w:spacing w:val="-6"/>
              </w:rPr>
            </w:pPr>
            <w:r>
              <w:rPr>
                <w:b/>
                <w:bCs/>
                <w:spacing w:val="-6"/>
              </w:rPr>
              <w:t xml:space="preserve">Członkowie:  </w:t>
            </w:r>
          </w:p>
        </w:tc>
        <w:tc>
          <w:tcPr>
            <w:tcW w:w="7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3B19" w:rsidRDefault="002B3B19" w:rsidP="00E003F9">
            <w:pPr>
              <w:snapToGrid w:val="0"/>
              <w:spacing w:before="240"/>
              <w:rPr>
                <w:color w:val="000000"/>
              </w:rPr>
            </w:pPr>
          </w:p>
        </w:tc>
      </w:tr>
      <w:tr w:rsidR="002B3B19" w:rsidTr="00E003F9">
        <w:tc>
          <w:tcPr>
            <w:tcW w:w="1951" w:type="dxa"/>
            <w:vAlign w:val="center"/>
          </w:tcPr>
          <w:p w:rsidR="002B3B19" w:rsidRDefault="002B3B19" w:rsidP="00E003F9">
            <w:pPr>
              <w:snapToGrid w:val="0"/>
              <w:spacing w:before="240"/>
              <w:rPr>
                <w:color w:val="000000"/>
              </w:rPr>
            </w:pPr>
          </w:p>
        </w:tc>
        <w:tc>
          <w:tcPr>
            <w:tcW w:w="7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3B19" w:rsidRDefault="002B3B19" w:rsidP="00E003F9">
            <w:pPr>
              <w:snapToGrid w:val="0"/>
              <w:spacing w:before="240"/>
              <w:rPr>
                <w:color w:val="000000"/>
              </w:rPr>
            </w:pPr>
          </w:p>
        </w:tc>
      </w:tr>
      <w:tr w:rsidR="002B3B19" w:rsidTr="00E003F9">
        <w:tc>
          <w:tcPr>
            <w:tcW w:w="1951" w:type="dxa"/>
            <w:vAlign w:val="center"/>
          </w:tcPr>
          <w:p w:rsidR="002B3B19" w:rsidRDefault="002B3B19" w:rsidP="00E003F9">
            <w:pPr>
              <w:snapToGrid w:val="0"/>
              <w:spacing w:before="240"/>
              <w:rPr>
                <w:color w:val="000000"/>
              </w:rPr>
            </w:pPr>
          </w:p>
        </w:tc>
        <w:tc>
          <w:tcPr>
            <w:tcW w:w="726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B3B19" w:rsidRDefault="002B3B19" w:rsidP="00E003F9">
            <w:pPr>
              <w:snapToGrid w:val="0"/>
              <w:spacing w:before="240"/>
              <w:rPr>
                <w:color w:val="000000"/>
              </w:rPr>
            </w:pPr>
          </w:p>
        </w:tc>
      </w:tr>
    </w:tbl>
    <w:p w:rsidR="002B3B19" w:rsidRDefault="002B3B19" w:rsidP="002B3B19">
      <w:pPr>
        <w:spacing w:line="360" w:lineRule="auto"/>
      </w:pPr>
    </w:p>
    <w:p w:rsidR="002B3B19" w:rsidRPr="007B4863" w:rsidRDefault="002B3B19" w:rsidP="002B3B19">
      <w:pPr>
        <w:spacing w:line="360" w:lineRule="auto"/>
      </w:pPr>
      <w:r w:rsidRPr="007B4863">
        <w:t>Temat pracy: …………………………………………………………………………………</w:t>
      </w:r>
    </w:p>
    <w:p w:rsidR="002B3B19" w:rsidRPr="007B4863" w:rsidRDefault="002B3B19" w:rsidP="002B3B19">
      <w:pPr>
        <w:spacing w:line="360" w:lineRule="auto"/>
      </w:pPr>
      <w:r w:rsidRPr="007B4863">
        <w:t>……………………………………………………………………………………………….</w:t>
      </w:r>
    </w:p>
    <w:p w:rsidR="002B3B19" w:rsidRPr="007B4863" w:rsidRDefault="002B3B19" w:rsidP="002B3B19">
      <w:pPr>
        <w:spacing w:line="360" w:lineRule="auto"/>
      </w:pPr>
      <w:r w:rsidRPr="007B4863">
        <w:t>Pytania dodatkowe:</w:t>
      </w:r>
    </w:p>
    <w:p w:rsidR="002B3B19" w:rsidRPr="007B4863" w:rsidRDefault="002B3B19" w:rsidP="002B3B19">
      <w:pPr>
        <w:spacing w:line="360" w:lineRule="auto"/>
      </w:pPr>
      <w:r w:rsidRPr="007B4863">
        <w:t>1.……………………………………………………………………………………………….</w:t>
      </w:r>
    </w:p>
    <w:p w:rsidR="002B3B19" w:rsidRPr="007B4863" w:rsidRDefault="002B3B19" w:rsidP="002B3B19">
      <w:pPr>
        <w:spacing w:line="360" w:lineRule="auto"/>
      </w:pPr>
      <w:r w:rsidRPr="007B4863">
        <w:t>…………………………………………………………………………………………………</w:t>
      </w:r>
    </w:p>
    <w:p w:rsidR="002B3B19" w:rsidRPr="007B4863" w:rsidRDefault="002B3B19" w:rsidP="002B3B19">
      <w:pPr>
        <w:spacing w:line="360" w:lineRule="auto"/>
      </w:pPr>
      <w:r w:rsidRPr="007B4863">
        <w:t>2.……………………………………………………………………………………………….</w:t>
      </w:r>
    </w:p>
    <w:p w:rsidR="002B3B19" w:rsidRPr="007B4863" w:rsidRDefault="002B3B19" w:rsidP="002B3B19">
      <w:pPr>
        <w:spacing w:line="360" w:lineRule="auto"/>
      </w:pPr>
      <w:r w:rsidRPr="007B4863">
        <w:t>………………………………………………………………………………………………….</w:t>
      </w:r>
    </w:p>
    <w:p w:rsidR="002B3B19" w:rsidRPr="007B4863" w:rsidRDefault="002B3B19" w:rsidP="002B3B19">
      <w:pPr>
        <w:spacing w:line="360" w:lineRule="auto"/>
      </w:pPr>
      <w:r w:rsidRPr="007B4863">
        <w:t>3.……………………………………………………………………………………………….</w:t>
      </w:r>
    </w:p>
    <w:p w:rsidR="002B3B19" w:rsidRPr="007B4863" w:rsidRDefault="002B3B19" w:rsidP="002B3B19">
      <w:pPr>
        <w:spacing w:line="360" w:lineRule="auto"/>
      </w:pPr>
      <w:r w:rsidRPr="007B4863">
        <w:t>…………………………………………………………………………………………………</w:t>
      </w:r>
    </w:p>
    <w:p w:rsidR="002B3B19" w:rsidRDefault="002B3B19" w:rsidP="002B3B19">
      <w:pPr>
        <w:spacing w:line="360" w:lineRule="auto"/>
      </w:pPr>
    </w:p>
    <w:p w:rsidR="002B3B19" w:rsidRPr="007B4863" w:rsidRDefault="002B3B19" w:rsidP="002B3B19">
      <w:r w:rsidRPr="007B4863">
        <w:t xml:space="preserve">Ocena odpowiedzi na pytania dodatkowe (średnia arytmetyczna) </w:t>
      </w:r>
      <w:r>
        <w:tab/>
      </w:r>
      <w:r w:rsidRPr="007B4863">
        <w:t>……………………</w:t>
      </w:r>
    </w:p>
    <w:p w:rsidR="002B3B19" w:rsidRDefault="002B3B19" w:rsidP="002B3B19"/>
    <w:p w:rsidR="002B3B19" w:rsidRPr="007B4863" w:rsidRDefault="002B3B19" w:rsidP="002B3B19">
      <w:r w:rsidRPr="007B4863">
        <w:t xml:space="preserve">Ocena pracy promotora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4863">
        <w:t>……………………</w:t>
      </w:r>
    </w:p>
    <w:p w:rsidR="002B3B19" w:rsidRDefault="002B3B19" w:rsidP="002B3B19"/>
    <w:p w:rsidR="002B3B19" w:rsidRPr="007B4863" w:rsidRDefault="002B3B19" w:rsidP="002B3B19">
      <w:r w:rsidRPr="007B4863">
        <w:t xml:space="preserve">Ocena pracy recenzenta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B4863">
        <w:t>……………………</w:t>
      </w:r>
    </w:p>
    <w:p w:rsidR="002B3B19" w:rsidRDefault="002B3B19" w:rsidP="002B3B19"/>
    <w:p w:rsidR="002B3B19" w:rsidRPr="007B4863" w:rsidRDefault="002B3B19" w:rsidP="002B3B19">
      <w:pPr>
        <w:ind w:firstLine="709"/>
      </w:pPr>
      <w:r w:rsidRPr="007B4863">
        <w:t xml:space="preserve">Ocena pracy licencjackiej ( średnia arytmetyczna) </w:t>
      </w:r>
      <w:r>
        <w:tab/>
      </w:r>
      <w:r>
        <w:tab/>
      </w:r>
      <w:r w:rsidRPr="007B4863">
        <w:t>…………………….</w:t>
      </w:r>
    </w:p>
    <w:p w:rsidR="002B3B19" w:rsidRDefault="002B3B19" w:rsidP="002B3B19"/>
    <w:p w:rsidR="002B3B19" w:rsidRDefault="002B3B19" w:rsidP="002B3B19"/>
    <w:p w:rsidR="002B3B19" w:rsidRPr="007B4863" w:rsidRDefault="002B3B19" w:rsidP="002B3B19">
      <w:r w:rsidRPr="003D7622">
        <w:rPr>
          <w:b/>
        </w:rPr>
        <w:t>OGÓLNA OCENA PRACY LICENCJACKIEJ: CYFRA</w:t>
      </w:r>
      <w:r w:rsidRPr="007B4863">
        <w:t xml:space="preserve">: </w:t>
      </w:r>
      <w:r>
        <w:tab/>
      </w:r>
      <w:r w:rsidRPr="007B4863">
        <w:t>…………………....</w:t>
      </w:r>
    </w:p>
    <w:p w:rsidR="002B3B19" w:rsidRDefault="002B3B19" w:rsidP="002B3B19">
      <w:r w:rsidRPr="007B486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3B19" w:rsidRPr="007B4863" w:rsidRDefault="002B3B19" w:rsidP="002B3B19">
      <w:pPr>
        <w:ind w:left="4536" w:firstLine="566"/>
      </w:pPr>
      <w:r w:rsidRPr="003D7622">
        <w:rPr>
          <w:b/>
        </w:rPr>
        <w:t>SŁOWNIE</w:t>
      </w:r>
      <w:r w:rsidRPr="007B4863">
        <w:t xml:space="preserve">: </w:t>
      </w:r>
      <w:r>
        <w:tab/>
      </w:r>
      <w:r w:rsidRPr="007B4863">
        <w:t>…………………….</w:t>
      </w:r>
    </w:p>
    <w:p w:rsidR="002B3B19" w:rsidRDefault="002B3B19" w:rsidP="002B3B19">
      <w:pPr>
        <w:rPr>
          <w:sz w:val="20"/>
        </w:rPr>
      </w:pPr>
    </w:p>
    <w:p w:rsidR="002B3B19" w:rsidRDefault="002B3B19" w:rsidP="002B3B19">
      <w:pPr>
        <w:rPr>
          <w:sz w:val="20"/>
        </w:rPr>
      </w:pPr>
    </w:p>
    <w:p w:rsidR="002B3B19" w:rsidRDefault="002B3B19" w:rsidP="002B3B19">
      <w:pPr>
        <w:rPr>
          <w:sz w:val="20"/>
        </w:rPr>
      </w:pPr>
    </w:p>
    <w:p w:rsidR="002B3B19" w:rsidRDefault="002B3B19" w:rsidP="002B3B19">
      <w:pPr>
        <w:rPr>
          <w:sz w:val="20"/>
        </w:rPr>
      </w:pPr>
      <w:r w:rsidRPr="007B4863">
        <w:rPr>
          <w:sz w:val="20"/>
        </w:rPr>
        <w:t>Ogólną ocenę pracy licencjackiej wpisujemy zgodnie z zasadą:</w:t>
      </w:r>
    </w:p>
    <w:p w:rsidR="002B3B19" w:rsidRPr="007B4863" w:rsidRDefault="002B3B19" w:rsidP="002B3B19">
      <w:pPr>
        <w:rPr>
          <w:sz w:val="20"/>
        </w:rPr>
      </w:pPr>
    </w:p>
    <w:p w:rsidR="002B3B19" w:rsidRPr="007B4863" w:rsidRDefault="002B3B19" w:rsidP="002B3B19">
      <w:pPr>
        <w:rPr>
          <w:sz w:val="20"/>
        </w:rPr>
      </w:pPr>
      <w:r w:rsidRPr="007B4863">
        <w:rPr>
          <w:sz w:val="20"/>
        </w:rPr>
        <w:t>do 2,71 - niedostateczny</w:t>
      </w:r>
    </w:p>
    <w:p w:rsidR="002B3B19" w:rsidRPr="007B4863" w:rsidRDefault="002B3B19" w:rsidP="002B3B19">
      <w:pPr>
        <w:rPr>
          <w:sz w:val="20"/>
        </w:rPr>
      </w:pPr>
      <w:r w:rsidRPr="007B4863">
        <w:rPr>
          <w:sz w:val="20"/>
        </w:rPr>
        <w:t>2,72 - 3,49 – dostateczny,</w:t>
      </w:r>
    </w:p>
    <w:p w:rsidR="002B3B19" w:rsidRPr="007B4863" w:rsidRDefault="002B3B19" w:rsidP="002B3B19">
      <w:pPr>
        <w:rPr>
          <w:sz w:val="20"/>
        </w:rPr>
      </w:pPr>
      <w:r w:rsidRPr="007B4863">
        <w:rPr>
          <w:sz w:val="20"/>
        </w:rPr>
        <w:t>3,50 - 3,83 – dostateczny plus,</w:t>
      </w:r>
    </w:p>
    <w:p w:rsidR="002B3B19" w:rsidRPr="007B4863" w:rsidRDefault="002B3B19" w:rsidP="002B3B19">
      <w:pPr>
        <w:rPr>
          <w:sz w:val="20"/>
        </w:rPr>
      </w:pPr>
      <w:r w:rsidRPr="007B4863">
        <w:rPr>
          <w:sz w:val="20"/>
        </w:rPr>
        <w:t>3,84 - 4,16 – dobry,</w:t>
      </w:r>
    </w:p>
    <w:p w:rsidR="002B3B19" w:rsidRPr="007B4863" w:rsidRDefault="002B3B19" w:rsidP="002B3B19">
      <w:pPr>
        <w:rPr>
          <w:sz w:val="20"/>
        </w:rPr>
      </w:pPr>
      <w:r w:rsidRPr="007B4863">
        <w:rPr>
          <w:sz w:val="20"/>
        </w:rPr>
        <w:t>4,17 - 4,50 – dobry plus,</w:t>
      </w:r>
    </w:p>
    <w:p w:rsidR="002B3B19" w:rsidRPr="00AE1BA9" w:rsidRDefault="002B3B19" w:rsidP="002B3B19">
      <w:pPr>
        <w:rPr>
          <w:b/>
          <w:bCs/>
          <w:sz w:val="20"/>
        </w:rPr>
      </w:pPr>
      <w:r w:rsidRPr="007B4863">
        <w:rPr>
          <w:sz w:val="20"/>
        </w:rPr>
        <w:t>powyżej 4,50 – bardzo dobry.</w:t>
      </w:r>
      <w:r w:rsidRPr="007B4863">
        <w:rPr>
          <w:sz w:val="20"/>
        </w:rPr>
        <w:cr/>
      </w:r>
    </w:p>
    <w:p w:rsidR="002B3B19" w:rsidRDefault="002B3B19" w:rsidP="002B3B19">
      <w:pPr>
        <w:numPr>
          <w:ilvl w:val="2"/>
          <w:numId w:val="17"/>
        </w:numPr>
        <w:tabs>
          <w:tab w:val="clear" w:pos="2160"/>
        </w:tabs>
        <w:ind w:left="567" w:hanging="567"/>
      </w:pPr>
      <w:r>
        <w:lastRenderedPageBreak/>
        <w:t xml:space="preserve">Średnią ocen ze studiów  </w:t>
      </w:r>
      <w:r>
        <w:tab/>
        <w:t xml:space="preserve">x 0,6 = </w:t>
      </w:r>
      <w:r>
        <w:tab/>
      </w:r>
      <w:r>
        <w:tab/>
      </w:r>
      <w:r>
        <w:tab/>
        <w:t>.......................................</w:t>
      </w:r>
    </w:p>
    <w:p w:rsidR="002B3B19" w:rsidRDefault="002B3B19" w:rsidP="002B3B19">
      <w:pPr>
        <w:ind w:left="567" w:hanging="567"/>
      </w:pPr>
    </w:p>
    <w:p w:rsidR="002B3B19" w:rsidRDefault="002B3B19" w:rsidP="002B3B19">
      <w:pPr>
        <w:numPr>
          <w:ilvl w:val="2"/>
          <w:numId w:val="17"/>
        </w:numPr>
        <w:tabs>
          <w:tab w:val="clear" w:pos="2160"/>
          <w:tab w:val="num" w:pos="567"/>
          <w:tab w:val="left" w:pos="8460"/>
        </w:tabs>
        <w:ind w:left="567" w:hanging="567"/>
        <w:jc w:val="both"/>
      </w:pPr>
      <w:r>
        <w:t>Ocenę z pracy licencjackiej     x 0,2 =                                     ......................................</w:t>
      </w:r>
    </w:p>
    <w:p w:rsidR="002B3B19" w:rsidRDefault="002B3B19" w:rsidP="002B3B19">
      <w:pPr>
        <w:tabs>
          <w:tab w:val="left" w:pos="8460"/>
        </w:tabs>
      </w:pPr>
    </w:p>
    <w:p w:rsidR="002B3B19" w:rsidRDefault="002B3B19" w:rsidP="002B3B19">
      <w:pPr>
        <w:rPr>
          <w:b/>
          <w:bCs/>
        </w:rPr>
      </w:pPr>
    </w:p>
    <w:p w:rsidR="002B3B19" w:rsidRDefault="002B3B19" w:rsidP="002B3B19">
      <w:pPr>
        <w:numPr>
          <w:ilvl w:val="2"/>
          <w:numId w:val="17"/>
        </w:numPr>
        <w:tabs>
          <w:tab w:val="clear" w:pos="2160"/>
        </w:tabs>
        <w:ind w:left="567" w:hanging="567"/>
        <w:jc w:val="both"/>
        <w:rPr>
          <w:b/>
          <w:bCs/>
        </w:rPr>
      </w:pPr>
      <w:r w:rsidRPr="00D20124">
        <w:rPr>
          <w:bCs/>
        </w:rPr>
        <w:t>Ocena egzaminu dyplomowego z przygotowania zawodowego</w:t>
      </w:r>
      <w:r>
        <w:rPr>
          <w:b/>
          <w:bCs/>
        </w:rPr>
        <w:t>:</w:t>
      </w:r>
    </w:p>
    <w:p w:rsidR="002B3B19" w:rsidRDefault="002B3B19" w:rsidP="002B3B19">
      <w:pPr>
        <w:rPr>
          <w:b/>
          <w:bCs/>
        </w:rPr>
      </w:pPr>
    </w:p>
    <w:p w:rsidR="002B3B19" w:rsidRDefault="002B3B19" w:rsidP="002B3B19"/>
    <w:p w:rsidR="002B3B19" w:rsidRDefault="002B3B19" w:rsidP="002B3B19">
      <w:pPr>
        <w:ind w:left="360"/>
        <w:rPr>
          <w:sz w:val="22"/>
        </w:rPr>
      </w:pPr>
      <w:r>
        <w:rPr>
          <w:b/>
          <w:bCs/>
        </w:rPr>
        <w:t xml:space="preserve">          </w:t>
      </w:r>
      <w:r>
        <w:rPr>
          <w:sz w:val="22"/>
        </w:rPr>
        <w:t>część praktyczna   +  część teoretyczna</w:t>
      </w:r>
    </w:p>
    <w:p w:rsidR="002B3B19" w:rsidRDefault="002B3B19" w:rsidP="002B3B19">
      <w:pPr>
        <w:ind w:left="4963"/>
        <w:jc w:val="center"/>
        <w:rPr>
          <w:sz w:val="22"/>
        </w:rPr>
      </w:pPr>
      <w:r>
        <w:t>x 0,2 =</w:t>
      </w:r>
      <w:r>
        <w:tab/>
      </w:r>
      <w:r>
        <w:tab/>
        <w:t xml:space="preserve"> .......................................</w:t>
      </w:r>
    </w:p>
    <w:tbl>
      <w:tblPr>
        <w:tblW w:w="0" w:type="auto"/>
        <w:tblInd w:w="1008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10"/>
      </w:tblGrid>
      <w:tr w:rsidR="002B3B19" w:rsidTr="00E003F9">
        <w:trPr>
          <w:trHeight w:val="118"/>
        </w:trPr>
        <w:tc>
          <w:tcPr>
            <w:tcW w:w="3910" w:type="dxa"/>
          </w:tcPr>
          <w:p w:rsidR="002B3B19" w:rsidRDefault="002B3B19" w:rsidP="00E003F9">
            <w:pPr>
              <w:pStyle w:val="Lista"/>
              <w:spacing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  <w:p w:rsidR="002B3B19" w:rsidRDefault="002B3B19" w:rsidP="00E003F9">
            <w:pPr>
              <w:pStyle w:val="Lista"/>
              <w:spacing w:after="0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      </w:t>
            </w:r>
          </w:p>
        </w:tc>
      </w:tr>
    </w:tbl>
    <w:p w:rsidR="002B3B19" w:rsidRDefault="002B3B19" w:rsidP="002B3B19">
      <w:pPr>
        <w:rPr>
          <w:b/>
          <w:bCs/>
          <w:color w:val="FF0000"/>
        </w:rPr>
      </w:pPr>
    </w:p>
    <w:p w:rsidR="002B3B19" w:rsidRDefault="002B3B19" w:rsidP="002B3B19">
      <w:pPr>
        <w:rPr>
          <w:u w:val="single"/>
        </w:rPr>
      </w:pPr>
    </w:p>
    <w:p w:rsidR="002B3B19" w:rsidRDefault="002B3B19" w:rsidP="002B3B19">
      <w:pPr>
        <w:rPr>
          <w:u w:val="single"/>
        </w:rPr>
      </w:pPr>
    </w:p>
    <w:p w:rsidR="002B3B19" w:rsidRDefault="002B3B19" w:rsidP="002B3B19">
      <w:pPr>
        <w:numPr>
          <w:ilvl w:val="1"/>
          <w:numId w:val="17"/>
        </w:numPr>
        <w:tabs>
          <w:tab w:val="clear" w:pos="1440"/>
          <w:tab w:val="num" w:pos="567"/>
          <w:tab w:val="left" w:pos="8460"/>
        </w:tabs>
        <w:ind w:left="567" w:hanging="567"/>
      </w:pPr>
      <w:r>
        <w:rPr>
          <w:b/>
          <w:bCs/>
        </w:rPr>
        <w:t xml:space="preserve">Ogólny wynik studiów </w:t>
      </w:r>
      <w:r>
        <w:t>( do wpisania na dyplomie ) : .....................................................</w:t>
      </w:r>
    </w:p>
    <w:p w:rsidR="002B3B19" w:rsidRDefault="002B3B19" w:rsidP="002B3B19">
      <w:pPr>
        <w:tabs>
          <w:tab w:val="left" w:pos="8460"/>
        </w:tabs>
        <w:jc w:val="center"/>
      </w:pPr>
      <w:r>
        <w:rPr>
          <w:i/>
          <w:iCs/>
          <w:sz w:val="16"/>
        </w:rPr>
        <w:t xml:space="preserve">                                                                                           (słownie)</w:t>
      </w:r>
    </w:p>
    <w:p w:rsidR="002B3B19" w:rsidRDefault="002B3B19" w:rsidP="002B3B19">
      <w:pPr>
        <w:tabs>
          <w:tab w:val="left" w:pos="1620"/>
        </w:tabs>
        <w:spacing w:line="360" w:lineRule="auto"/>
        <w:rPr>
          <w:sz w:val="20"/>
        </w:rPr>
      </w:pPr>
    </w:p>
    <w:p w:rsidR="002B3B19" w:rsidRPr="00AE1BA9" w:rsidRDefault="002B3B19" w:rsidP="002B3B19">
      <w:pPr>
        <w:tabs>
          <w:tab w:val="left" w:pos="1620"/>
        </w:tabs>
        <w:spacing w:line="360" w:lineRule="auto"/>
        <w:rPr>
          <w:sz w:val="20"/>
        </w:rPr>
      </w:pPr>
      <w:r w:rsidRPr="00AE1BA9">
        <w:rPr>
          <w:sz w:val="20"/>
        </w:rPr>
        <w:t xml:space="preserve"> W dyplomie ukończenia studiów wpisuje się ostateczny wynik studiów zgodnie z zasadą:</w:t>
      </w:r>
    </w:p>
    <w:p w:rsidR="002B3B19" w:rsidRPr="00AE1BA9" w:rsidRDefault="002B3B19" w:rsidP="002B3B19">
      <w:pPr>
        <w:ind w:left="360"/>
        <w:rPr>
          <w:sz w:val="20"/>
        </w:rPr>
      </w:pPr>
      <w:r w:rsidRPr="00AE1BA9">
        <w:rPr>
          <w:sz w:val="20"/>
        </w:rPr>
        <w:t>1)     do 3,49 – dostateczny,</w:t>
      </w:r>
    </w:p>
    <w:p w:rsidR="002B3B19" w:rsidRPr="00AE1BA9" w:rsidRDefault="002B3B19" w:rsidP="002B3B19">
      <w:pPr>
        <w:ind w:left="360"/>
        <w:rPr>
          <w:sz w:val="20"/>
          <w:u w:val="single"/>
        </w:rPr>
      </w:pPr>
      <w:r w:rsidRPr="00AE1BA9">
        <w:rPr>
          <w:sz w:val="20"/>
        </w:rPr>
        <w:t>2)     3,50 – 3,83 – dostateczny plus,</w:t>
      </w:r>
    </w:p>
    <w:p w:rsidR="002B3B19" w:rsidRPr="00AE1BA9" w:rsidRDefault="002B3B19" w:rsidP="002B3B19">
      <w:pPr>
        <w:ind w:left="360"/>
        <w:rPr>
          <w:sz w:val="20"/>
          <w:u w:val="single"/>
        </w:rPr>
      </w:pPr>
      <w:r w:rsidRPr="00AE1BA9">
        <w:rPr>
          <w:sz w:val="20"/>
        </w:rPr>
        <w:t>3)     3,84 do 4,16 – dobry,</w:t>
      </w:r>
    </w:p>
    <w:p w:rsidR="002B3B19" w:rsidRPr="00AE1BA9" w:rsidRDefault="002B3B19" w:rsidP="002B3B19">
      <w:pPr>
        <w:ind w:left="360"/>
        <w:rPr>
          <w:sz w:val="20"/>
          <w:u w:val="single"/>
        </w:rPr>
      </w:pPr>
      <w:r w:rsidRPr="00AE1BA9">
        <w:rPr>
          <w:sz w:val="20"/>
        </w:rPr>
        <w:t>4)     4,17 do 4,50 – dobry plus,</w:t>
      </w:r>
    </w:p>
    <w:p w:rsidR="002B3B19" w:rsidRPr="00AE1BA9" w:rsidRDefault="002B3B19" w:rsidP="002B3B19">
      <w:pPr>
        <w:numPr>
          <w:ilvl w:val="0"/>
          <w:numId w:val="27"/>
        </w:numPr>
        <w:rPr>
          <w:sz w:val="20"/>
          <w:u w:val="single"/>
        </w:rPr>
      </w:pPr>
      <w:r w:rsidRPr="00AE1BA9">
        <w:rPr>
          <w:sz w:val="20"/>
        </w:rPr>
        <w:t>powyżej 4,50 – bardzo dobry.</w:t>
      </w:r>
      <w:bookmarkStart w:id="0" w:name="_GoBack"/>
      <w:bookmarkEnd w:id="0"/>
    </w:p>
    <w:p w:rsidR="002B3B19" w:rsidRDefault="002B3B19" w:rsidP="002B3B19">
      <w:pPr>
        <w:rPr>
          <w:sz w:val="18"/>
        </w:rPr>
      </w:pPr>
    </w:p>
    <w:p w:rsidR="002B3B19" w:rsidRDefault="002B3B19" w:rsidP="002B3B19">
      <w:pPr>
        <w:rPr>
          <w:sz w:val="18"/>
          <w:u w:val="single"/>
        </w:rPr>
      </w:pPr>
    </w:p>
    <w:p w:rsidR="002B3B19" w:rsidRDefault="002B3B19" w:rsidP="002B3B19">
      <w:pPr>
        <w:spacing w:line="360" w:lineRule="auto"/>
        <w:jc w:val="both"/>
      </w:pPr>
      <w:r>
        <w:t>Biorąc po uwagę przebieg studiów, ocenę pracy licencjackiej oraz oceny z egzaminu dyplomowego, Komisja jednogłośnie/większością głosów uznała, że Pani/Pan</w:t>
      </w:r>
    </w:p>
    <w:p w:rsidR="002B3B19" w:rsidRDefault="002B3B19" w:rsidP="002B3B19">
      <w:pPr>
        <w:spacing w:line="360" w:lineRule="auto"/>
        <w:jc w:val="both"/>
      </w:pPr>
      <w:r>
        <w:t>……………………………………..</w:t>
      </w:r>
    </w:p>
    <w:p w:rsidR="002B3B19" w:rsidRDefault="002B3B19" w:rsidP="002B3B19">
      <w:pPr>
        <w:spacing w:line="360" w:lineRule="auto"/>
      </w:pPr>
      <w:r>
        <w:t>Złożyła egzamin dyplomowy z wynikiem:……………………………………………………</w:t>
      </w:r>
    </w:p>
    <w:p w:rsidR="002B3B19" w:rsidRDefault="002B3B19" w:rsidP="002B3B19">
      <w:pPr>
        <w:spacing w:line="360" w:lineRule="auto"/>
      </w:pPr>
      <w:r>
        <w:t xml:space="preserve">i postanowiła nadać tytuł: </w:t>
      </w:r>
      <w:r>
        <w:rPr>
          <w:i/>
          <w:iCs/>
          <w:u w:val="single"/>
        </w:rPr>
        <w:t>licencjata.</w:t>
      </w:r>
    </w:p>
    <w:p w:rsidR="002B3B19" w:rsidRDefault="002B3B19" w:rsidP="002B3B19">
      <w:pPr>
        <w:tabs>
          <w:tab w:val="left" w:pos="8460"/>
        </w:tabs>
      </w:pPr>
    </w:p>
    <w:p w:rsidR="002B3B19" w:rsidRDefault="002B3B19" w:rsidP="002B3B19">
      <w:pPr>
        <w:tabs>
          <w:tab w:val="left" w:pos="8460"/>
        </w:tabs>
        <w:jc w:val="center"/>
      </w:pPr>
      <w:r>
        <w:rPr>
          <w:i/>
          <w:iCs/>
          <w:sz w:val="16"/>
        </w:rPr>
        <w:t xml:space="preserve">                                                                                        </w:t>
      </w:r>
    </w:p>
    <w:p w:rsidR="002B3B19" w:rsidRDefault="002B3B19" w:rsidP="002B3B19"/>
    <w:p w:rsidR="002B3B19" w:rsidRDefault="002B3B19" w:rsidP="002B3B19">
      <w:r>
        <w:t>Podpisy członków komisji                                                Podpis przewodniczącego komisji</w:t>
      </w:r>
    </w:p>
    <w:p w:rsidR="002B3B19" w:rsidRDefault="002B3B19" w:rsidP="002B3B19">
      <w:r>
        <w:t xml:space="preserve"> ....................................................                                   ..........................................................             ......................................................</w:t>
      </w:r>
    </w:p>
    <w:p w:rsidR="002B3B19" w:rsidRDefault="002B3B19" w:rsidP="002B3B19">
      <w:r>
        <w:t xml:space="preserve">......................................................                                                 </w:t>
      </w:r>
      <w:r>
        <w:tab/>
        <w:t xml:space="preserve"> </w:t>
      </w:r>
    </w:p>
    <w:p w:rsidR="002B3B19" w:rsidRDefault="002B3B19" w:rsidP="002B3B19">
      <w:r>
        <w:t xml:space="preserve">......................................................  </w:t>
      </w:r>
    </w:p>
    <w:p w:rsidR="002B3B19" w:rsidRDefault="002B3B19" w:rsidP="002B3B19">
      <w:pPr>
        <w:rPr>
          <w:sz w:val="20"/>
        </w:rPr>
      </w:pPr>
    </w:p>
    <w:p w:rsidR="002B3B19" w:rsidRDefault="002B3B19" w:rsidP="002B3B19">
      <w:pPr>
        <w:rPr>
          <w:sz w:val="20"/>
        </w:rPr>
      </w:pPr>
    </w:p>
    <w:p w:rsidR="002B3B19" w:rsidRDefault="002B3B19" w:rsidP="002B3B19">
      <w:pPr>
        <w:rPr>
          <w:sz w:val="20"/>
        </w:rPr>
      </w:pPr>
    </w:p>
    <w:p w:rsidR="002B3B19" w:rsidRDefault="002B3B19" w:rsidP="002B3B19">
      <w:r>
        <w:t xml:space="preserve">Zaświadczenie o stanie odbytych studiów wyższych wydano Pani/Panu </w:t>
      </w:r>
    </w:p>
    <w:p w:rsidR="002B3B19" w:rsidRDefault="002B3B19" w:rsidP="002B3B19"/>
    <w:p w:rsidR="002B3B19" w:rsidRDefault="002B3B19" w:rsidP="002B3B19">
      <w:pPr>
        <w:tabs>
          <w:tab w:val="left" w:pos="9720"/>
        </w:tabs>
      </w:pPr>
      <w:r>
        <w:t>.....................................................................................................</w:t>
      </w:r>
    </w:p>
    <w:p w:rsidR="002B3B19" w:rsidRDefault="002B3B19" w:rsidP="002B3B19">
      <w:pPr>
        <w:tabs>
          <w:tab w:val="left" w:pos="9720"/>
        </w:tabs>
        <w:spacing w:before="120" w:line="360" w:lineRule="auto"/>
      </w:pPr>
      <w:r>
        <w:t>w dniu ...................................</w:t>
      </w:r>
    </w:p>
    <w:p w:rsidR="002B3B19" w:rsidRDefault="002B3B19" w:rsidP="002B3B19">
      <w:pPr>
        <w:ind w:left="4956"/>
      </w:pPr>
    </w:p>
    <w:p w:rsidR="002B3B19" w:rsidRDefault="002B3B19" w:rsidP="002B3B19">
      <w:pPr>
        <w:tabs>
          <w:tab w:val="left" w:pos="9720"/>
        </w:tabs>
      </w:pPr>
    </w:p>
    <w:p w:rsidR="002B3B19" w:rsidRDefault="002B3B19" w:rsidP="002B3B19">
      <w:pPr>
        <w:tabs>
          <w:tab w:val="left" w:pos="9720"/>
        </w:tabs>
        <w:ind w:left="4956"/>
      </w:pPr>
      <w:r>
        <w:t>...................................................................</w:t>
      </w:r>
    </w:p>
    <w:p w:rsidR="002B3B19" w:rsidRPr="003F6365" w:rsidRDefault="002B3B19" w:rsidP="002B3B19">
      <w:pPr>
        <w:rPr>
          <w:sz w:val="20"/>
        </w:rPr>
      </w:pPr>
      <w:r>
        <w:rPr>
          <w:i/>
          <w:iCs/>
          <w:sz w:val="20"/>
        </w:rPr>
        <w:t xml:space="preserve">                                                                                                                                        podpis</w:t>
      </w:r>
    </w:p>
    <w:p w:rsidR="0050031F" w:rsidRDefault="0050031F">
      <w:pPr>
        <w:shd w:val="clear" w:color="auto" w:fill="FFFFFF"/>
        <w:jc w:val="both"/>
        <w:rPr>
          <w:spacing w:val="-3"/>
        </w:rPr>
      </w:pPr>
      <w:r>
        <w:rPr>
          <w:b/>
          <w:bCs/>
          <w:spacing w:val="-5"/>
        </w:rPr>
        <w:lastRenderedPageBreak/>
        <w:t xml:space="preserve">Załącznik 5                                                                                          </w:t>
      </w:r>
      <w:r w:rsidR="00630717">
        <w:rPr>
          <w:spacing w:val="-3"/>
        </w:rPr>
        <w:t>Bydgoszcz, dnia …………</w:t>
      </w:r>
      <w:r>
        <w:rPr>
          <w:spacing w:val="-3"/>
        </w:rPr>
        <w:t xml:space="preserve">   r.</w:t>
      </w:r>
    </w:p>
    <w:p w:rsidR="0050031F" w:rsidRDefault="0050031F">
      <w:pPr>
        <w:shd w:val="clear" w:color="auto" w:fill="FFFFFF"/>
        <w:spacing w:line="360" w:lineRule="auto"/>
        <w:jc w:val="center"/>
        <w:rPr>
          <w:b/>
          <w:bCs/>
          <w:spacing w:val="-9"/>
        </w:rPr>
      </w:pPr>
    </w:p>
    <w:p w:rsidR="0050031F" w:rsidRPr="00843CDA" w:rsidRDefault="0050031F">
      <w:pPr>
        <w:shd w:val="clear" w:color="auto" w:fill="FFFFFF"/>
        <w:spacing w:line="360" w:lineRule="auto"/>
        <w:jc w:val="center"/>
        <w:rPr>
          <w:b/>
          <w:bCs/>
          <w:color w:val="FF0000"/>
        </w:rPr>
      </w:pPr>
      <w:r w:rsidRPr="00AE1BA9">
        <w:rPr>
          <w:b/>
          <w:bCs/>
        </w:rPr>
        <w:t>Zbiorczy protokół z  przebiegu egzaminu dyplomowego</w:t>
      </w:r>
      <w:r w:rsidR="00843CDA">
        <w:rPr>
          <w:b/>
          <w:bCs/>
        </w:rPr>
        <w:t xml:space="preserve"> </w:t>
      </w:r>
      <w:r w:rsidR="003D42EF" w:rsidRPr="00843CDA">
        <w:rPr>
          <w:b/>
          <w:bCs/>
          <w:color w:val="FF0000"/>
        </w:rPr>
        <w:t>z przygotowania zawodowego</w:t>
      </w: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kierunek </w:t>
      </w:r>
      <w:proofErr w:type="spellStart"/>
      <w:r>
        <w:rPr>
          <w:b/>
        </w:rPr>
        <w:t>elektroradiologia</w:t>
      </w:r>
      <w:proofErr w:type="spellEnd"/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Wydział Nauk o Zdrowiu</w:t>
      </w: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 xml:space="preserve">Collegium </w:t>
      </w:r>
      <w:proofErr w:type="spellStart"/>
      <w:r>
        <w:rPr>
          <w:b/>
          <w:bCs/>
          <w:spacing w:val="-7"/>
        </w:rPr>
        <w:t>Medicum</w:t>
      </w:r>
      <w:proofErr w:type="spellEnd"/>
      <w:r>
        <w:rPr>
          <w:b/>
          <w:bCs/>
          <w:spacing w:val="-7"/>
        </w:rPr>
        <w:t xml:space="preserve"> im. Ludwika Rydygiera w Bydgoszczy</w:t>
      </w:r>
    </w:p>
    <w:p w:rsidR="0050031F" w:rsidRDefault="0050031F">
      <w:pPr>
        <w:shd w:val="clear" w:color="auto" w:fill="FFFFFF"/>
        <w:spacing w:line="276" w:lineRule="auto"/>
        <w:ind w:left="1157" w:right="1094" w:hanging="139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Uniwersytetu Mikołaja Kopernika w Toruniu</w:t>
      </w:r>
    </w:p>
    <w:p w:rsidR="0050031F" w:rsidRDefault="0050031F">
      <w:pPr>
        <w:shd w:val="clear" w:color="auto" w:fill="FFFFFF"/>
        <w:spacing w:line="360" w:lineRule="auto"/>
        <w:jc w:val="center"/>
      </w:pPr>
    </w:p>
    <w:p w:rsidR="0050031F" w:rsidRDefault="0050031F">
      <w:pPr>
        <w:shd w:val="clear" w:color="auto" w:fill="FFFFFF"/>
        <w:spacing w:before="5" w:line="466" w:lineRule="exact"/>
        <w:jc w:val="both"/>
        <w:rPr>
          <w:b/>
          <w:bCs/>
          <w:spacing w:val="-6"/>
        </w:rPr>
      </w:pPr>
      <w:r>
        <w:rPr>
          <w:b/>
          <w:bCs/>
          <w:spacing w:val="-6"/>
        </w:rPr>
        <w:t>Skład Komisji:</w:t>
      </w:r>
    </w:p>
    <w:p w:rsidR="0050031F" w:rsidRDefault="0050031F">
      <w:pPr>
        <w:shd w:val="clear" w:color="auto" w:fill="FFFFFF"/>
        <w:spacing w:line="466" w:lineRule="exact"/>
        <w:jc w:val="both"/>
        <w:rPr>
          <w:b/>
          <w:bCs/>
          <w:spacing w:val="-5"/>
        </w:rPr>
      </w:pPr>
      <w:r>
        <w:rPr>
          <w:spacing w:val="-5"/>
        </w:rPr>
        <w:t xml:space="preserve">Przewodniczący: </w:t>
      </w:r>
      <w:r w:rsidR="00630717">
        <w:rPr>
          <w:b/>
          <w:bCs/>
          <w:spacing w:val="-5"/>
        </w:rPr>
        <w:t>………………………….</w:t>
      </w:r>
    </w:p>
    <w:p w:rsidR="0050031F" w:rsidRDefault="0050031F">
      <w:pPr>
        <w:shd w:val="clear" w:color="auto" w:fill="FFFFFF"/>
        <w:spacing w:line="466" w:lineRule="exact"/>
        <w:jc w:val="both"/>
        <w:rPr>
          <w:b/>
          <w:bCs/>
          <w:spacing w:val="-6"/>
        </w:rPr>
      </w:pPr>
      <w:r>
        <w:rPr>
          <w:spacing w:val="-6"/>
        </w:rPr>
        <w:t xml:space="preserve">Członkowie:        </w:t>
      </w:r>
      <w:r w:rsidR="00630717">
        <w:rPr>
          <w:b/>
          <w:bCs/>
          <w:spacing w:val="-6"/>
        </w:rPr>
        <w:t>……………………………</w:t>
      </w:r>
    </w:p>
    <w:p w:rsidR="0050031F" w:rsidRDefault="00843CDA" w:rsidP="00843CDA">
      <w:pPr>
        <w:shd w:val="clear" w:color="auto" w:fill="FFFFFF"/>
        <w:spacing w:line="466" w:lineRule="exact"/>
        <w:ind w:left="1418"/>
        <w:jc w:val="both"/>
        <w:rPr>
          <w:b/>
          <w:bCs/>
          <w:spacing w:val="-6"/>
        </w:rPr>
      </w:pPr>
      <w:r>
        <w:rPr>
          <w:b/>
          <w:bCs/>
          <w:spacing w:val="-6"/>
        </w:rPr>
        <w:t xml:space="preserve">   </w:t>
      </w:r>
      <w:r w:rsidR="00630717">
        <w:rPr>
          <w:b/>
          <w:bCs/>
          <w:spacing w:val="-6"/>
        </w:rPr>
        <w:t>……………………………….</w:t>
      </w:r>
    </w:p>
    <w:p w:rsidR="0050031F" w:rsidRDefault="0050031F">
      <w:pPr>
        <w:shd w:val="clear" w:color="auto" w:fill="FFFFFF"/>
        <w:spacing w:line="466" w:lineRule="exact"/>
        <w:jc w:val="both"/>
        <w:rPr>
          <w:spacing w:val="-6"/>
        </w:rPr>
      </w:pPr>
    </w:p>
    <w:p w:rsidR="0050031F" w:rsidRDefault="0050031F">
      <w:pPr>
        <w:shd w:val="clear" w:color="auto" w:fill="FFFFFF"/>
        <w:spacing w:after="120" w:line="466" w:lineRule="exact"/>
        <w:jc w:val="both"/>
        <w:rPr>
          <w:spacing w:val="-4"/>
        </w:rPr>
      </w:pPr>
      <w:r>
        <w:rPr>
          <w:spacing w:val="-4"/>
        </w:rPr>
        <w:t xml:space="preserve">W dniu </w:t>
      </w:r>
      <w:r w:rsidR="00630717">
        <w:rPr>
          <w:b/>
          <w:bCs/>
          <w:spacing w:val="-4"/>
        </w:rPr>
        <w:t>…………..</w:t>
      </w:r>
      <w:r>
        <w:rPr>
          <w:b/>
          <w:bCs/>
          <w:spacing w:val="-4"/>
        </w:rPr>
        <w:t xml:space="preserve"> r</w:t>
      </w:r>
      <w:r>
        <w:rPr>
          <w:spacing w:val="-4"/>
        </w:rPr>
        <w:t xml:space="preserve">. do egzaminu </w:t>
      </w:r>
      <w:proofErr w:type="spellStart"/>
      <w:r>
        <w:rPr>
          <w:spacing w:val="-4"/>
        </w:rPr>
        <w:t>dyplomowego</w:t>
      </w:r>
      <w:r w:rsidR="003D42EF">
        <w:rPr>
          <w:bCs/>
        </w:rPr>
        <w:t>z</w:t>
      </w:r>
      <w:proofErr w:type="spellEnd"/>
      <w:r w:rsidR="003D42EF">
        <w:rPr>
          <w:bCs/>
        </w:rPr>
        <w:t xml:space="preserve"> przygotowania zawodowego</w:t>
      </w:r>
      <w:r>
        <w:rPr>
          <w:spacing w:val="-4"/>
        </w:rPr>
        <w:t xml:space="preserve"> przystąpiło ........................... studentów.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809"/>
        <w:gridCol w:w="2410"/>
        <w:gridCol w:w="4993"/>
      </w:tblGrid>
      <w:tr w:rsidR="0050031F">
        <w:tc>
          <w:tcPr>
            <w:tcW w:w="1809" w:type="dxa"/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4"/>
              </w:rPr>
            </w:pPr>
            <w:r>
              <w:rPr>
                <w:spacing w:val="-4"/>
              </w:rPr>
              <w:t>Zdało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vAlign w:val="center"/>
          </w:tcPr>
          <w:p w:rsidR="0050031F" w:rsidRDefault="0050031F">
            <w:pPr>
              <w:pStyle w:val="Lista"/>
              <w:snapToGrid w:val="0"/>
              <w:spacing w:after="0" w:line="461" w:lineRule="exact"/>
              <w:rPr>
                <w:rFonts w:cs="Times New Roman"/>
                <w:spacing w:val="-4"/>
              </w:rPr>
            </w:pPr>
          </w:p>
        </w:tc>
        <w:tc>
          <w:tcPr>
            <w:tcW w:w="4993" w:type="dxa"/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4"/>
              </w:rPr>
            </w:pPr>
            <w:r>
              <w:rPr>
                <w:spacing w:val="-4"/>
              </w:rPr>
              <w:t>studentów.</w:t>
            </w:r>
          </w:p>
        </w:tc>
      </w:tr>
      <w:tr w:rsidR="0050031F">
        <w:tc>
          <w:tcPr>
            <w:tcW w:w="1809" w:type="dxa"/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3"/>
              </w:rPr>
            </w:pPr>
            <w:r>
              <w:rPr>
                <w:spacing w:val="-3"/>
              </w:rPr>
              <w:t>Nie zdało</w:t>
            </w:r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4"/>
              </w:rPr>
            </w:pPr>
          </w:p>
        </w:tc>
        <w:tc>
          <w:tcPr>
            <w:tcW w:w="4993" w:type="dxa"/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3"/>
              </w:rPr>
            </w:pPr>
            <w:r>
              <w:rPr>
                <w:spacing w:val="-3"/>
              </w:rPr>
              <w:t>studentów.</w:t>
            </w:r>
          </w:p>
        </w:tc>
      </w:tr>
      <w:tr w:rsidR="0050031F">
        <w:tc>
          <w:tcPr>
            <w:tcW w:w="1809" w:type="dxa"/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3"/>
              </w:rPr>
            </w:pPr>
            <w:r>
              <w:rPr>
                <w:spacing w:val="-3"/>
              </w:rPr>
              <w:t xml:space="preserve">Nie </w:t>
            </w:r>
            <w:proofErr w:type="spellStart"/>
            <w:r>
              <w:rPr>
                <w:spacing w:val="-3"/>
              </w:rPr>
              <w:t>przystapiło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4"/>
              </w:rPr>
            </w:pPr>
          </w:p>
        </w:tc>
        <w:tc>
          <w:tcPr>
            <w:tcW w:w="4993" w:type="dxa"/>
            <w:vAlign w:val="center"/>
          </w:tcPr>
          <w:p w:rsidR="0050031F" w:rsidRDefault="0050031F">
            <w:pPr>
              <w:snapToGrid w:val="0"/>
              <w:spacing w:line="461" w:lineRule="exact"/>
              <w:rPr>
                <w:spacing w:val="-3"/>
              </w:rPr>
            </w:pPr>
            <w:r>
              <w:rPr>
                <w:spacing w:val="-3"/>
              </w:rPr>
              <w:t>studentów.</w:t>
            </w:r>
          </w:p>
        </w:tc>
      </w:tr>
    </w:tbl>
    <w:p w:rsidR="0050031F" w:rsidRDefault="0050031F">
      <w:pPr>
        <w:shd w:val="clear" w:color="auto" w:fill="FFFFFF"/>
        <w:spacing w:before="240" w:line="360" w:lineRule="auto"/>
        <w:jc w:val="both"/>
        <w:rPr>
          <w:spacing w:val="-6"/>
        </w:rPr>
      </w:pPr>
      <w:r>
        <w:rPr>
          <w:spacing w:val="-6"/>
        </w:rPr>
        <w:t>Uwagi: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031F" w:rsidRDefault="0050031F">
      <w:pPr>
        <w:pStyle w:val="Tekstpodstawowywcity1"/>
        <w:ind w:left="0"/>
        <w:rPr>
          <w:sz w:val="24"/>
          <w:szCs w:val="24"/>
        </w:rPr>
      </w:pPr>
    </w:p>
    <w:p w:rsidR="0050031F" w:rsidRDefault="0050031F">
      <w:pPr>
        <w:pStyle w:val="Nagwek3"/>
        <w:tabs>
          <w:tab w:val="clear" w:pos="720"/>
        </w:tabs>
        <w:ind w:left="0" w:firstLine="0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>Podpisy Członków Komisji</w:t>
      </w:r>
      <w:r>
        <w:rPr>
          <w:rFonts w:ascii="Times New Roman" w:hAnsi="Times New Roman" w:cs="Times New Roman"/>
          <w:b w:val="0"/>
          <w:bCs w:val="0"/>
          <w:sz w:val="24"/>
        </w:rPr>
        <w:tab/>
        <w:t xml:space="preserve">                                       Podpis Przewodniczącego Komisji</w:t>
      </w:r>
    </w:p>
    <w:p w:rsidR="0050031F" w:rsidRDefault="0050031F">
      <w:pPr>
        <w:shd w:val="clear" w:color="auto" w:fill="FFFFFF"/>
        <w:tabs>
          <w:tab w:val="left" w:pos="3509"/>
        </w:tabs>
        <w:spacing w:line="360" w:lineRule="auto"/>
        <w:ind w:left="5"/>
        <w:rPr>
          <w:spacing w:val="-3"/>
        </w:rPr>
      </w:pPr>
    </w:p>
    <w:p w:rsidR="0050031F" w:rsidRDefault="0050031F">
      <w:pPr>
        <w:shd w:val="clear" w:color="auto" w:fill="FFFFFF"/>
        <w:tabs>
          <w:tab w:val="left" w:pos="3509"/>
        </w:tabs>
        <w:ind w:left="5"/>
        <w:rPr>
          <w:spacing w:val="-3"/>
        </w:rPr>
      </w:pPr>
      <w:r>
        <w:rPr>
          <w:spacing w:val="-3"/>
        </w:rPr>
        <w:t>.............................................                                                ..........................................................</w:t>
      </w:r>
    </w:p>
    <w:p w:rsidR="0050031F" w:rsidRDefault="0050031F">
      <w:pPr>
        <w:shd w:val="clear" w:color="auto" w:fill="FFFFFF"/>
        <w:ind w:right="19"/>
        <w:jc w:val="both"/>
        <w:rPr>
          <w:spacing w:val="-3"/>
        </w:rPr>
      </w:pPr>
    </w:p>
    <w:p w:rsidR="0050031F" w:rsidRDefault="0050031F">
      <w:pPr>
        <w:shd w:val="clear" w:color="auto" w:fill="FFFFFF"/>
        <w:ind w:right="19"/>
        <w:jc w:val="both"/>
        <w:rPr>
          <w:spacing w:val="-3"/>
        </w:rPr>
      </w:pPr>
      <w:r>
        <w:rPr>
          <w:spacing w:val="-3"/>
        </w:rPr>
        <w:t xml:space="preserve">............................................ </w:t>
      </w:r>
    </w:p>
    <w:p w:rsidR="0050031F" w:rsidRDefault="0050031F">
      <w:pPr>
        <w:shd w:val="clear" w:color="auto" w:fill="FFFFFF"/>
        <w:ind w:right="19"/>
        <w:jc w:val="both"/>
        <w:rPr>
          <w:spacing w:val="-3"/>
        </w:rPr>
      </w:pPr>
    </w:p>
    <w:p w:rsidR="0050031F" w:rsidRDefault="0050031F">
      <w:pPr>
        <w:shd w:val="clear" w:color="auto" w:fill="FFFFFF"/>
        <w:ind w:right="19"/>
        <w:jc w:val="both"/>
        <w:rPr>
          <w:spacing w:val="-3"/>
        </w:rPr>
      </w:pPr>
      <w:r>
        <w:rPr>
          <w:spacing w:val="-3"/>
        </w:rPr>
        <w:t xml:space="preserve">............................................ </w:t>
      </w:r>
    </w:p>
    <w:p w:rsidR="0050031F" w:rsidRDefault="0050031F">
      <w:pPr>
        <w:shd w:val="clear" w:color="auto" w:fill="FFFFFF"/>
        <w:ind w:right="19"/>
        <w:jc w:val="both"/>
        <w:rPr>
          <w:spacing w:val="-3"/>
        </w:rPr>
      </w:pPr>
    </w:p>
    <w:p w:rsidR="0050031F" w:rsidRDefault="0050031F">
      <w:pPr>
        <w:shd w:val="clear" w:color="auto" w:fill="FFFFFF"/>
        <w:ind w:right="19"/>
        <w:jc w:val="both"/>
        <w:rPr>
          <w:spacing w:val="-3"/>
        </w:rPr>
      </w:pPr>
      <w:r>
        <w:rPr>
          <w:spacing w:val="-3"/>
        </w:rPr>
        <w:t xml:space="preserve">............................................ </w:t>
      </w:r>
    </w:p>
    <w:p w:rsidR="0050031F" w:rsidRDefault="0050031F">
      <w:pPr>
        <w:pageBreakBefore/>
        <w:shd w:val="clear" w:color="auto" w:fill="FFFFFF"/>
        <w:spacing w:line="360" w:lineRule="auto"/>
        <w:ind w:right="19"/>
        <w:jc w:val="both"/>
        <w:rPr>
          <w:spacing w:val="-3"/>
        </w:rPr>
      </w:pPr>
      <w:r>
        <w:rPr>
          <w:b/>
          <w:bCs/>
        </w:rPr>
        <w:lastRenderedPageBreak/>
        <w:t xml:space="preserve">Załącznik 6                                                                                 </w:t>
      </w:r>
      <w:r>
        <w:rPr>
          <w:spacing w:val="-3"/>
        </w:rPr>
        <w:t xml:space="preserve">Bydgoszcz, dnia </w:t>
      </w:r>
      <w:r w:rsidR="00630717">
        <w:rPr>
          <w:spacing w:val="-3"/>
        </w:rPr>
        <w:t>……………</w:t>
      </w:r>
      <w:r>
        <w:rPr>
          <w:spacing w:val="-3"/>
        </w:rPr>
        <w:t xml:space="preserve"> r.</w:t>
      </w:r>
    </w:p>
    <w:p w:rsidR="0050031F" w:rsidRDefault="0050031F">
      <w:pPr>
        <w:spacing w:line="480" w:lineRule="auto"/>
        <w:jc w:val="both"/>
        <w:rPr>
          <w:color w:val="FF0000"/>
        </w:rPr>
      </w:pPr>
    </w:p>
    <w:p w:rsidR="0050031F" w:rsidRDefault="0050031F">
      <w:pPr>
        <w:rPr>
          <w:b/>
          <w:bCs/>
        </w:rPr>
      </w:pPr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Zgoda  pacjenta </w:t>
      </w:r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na uczestnictwo w dyplomowym egzaminie praktycznym </w:t>
      </w:r>
    </w:p>
    <w:p w:rsidR="0050031F" w:rsidRDefault="0050031F">
      <w:pPr>
        <w:spacing w:line="276" w:lineRule="auto"/>
        <w:jc w:val="center"/>
        <w:rPr>
          <w:b/>
          <w:bCs/>
        </w:rPr>
      </w:pPr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</w:rPr>
        <w:t xml:space="preserve">kierunek </w:t>
      </w:r>
      <w:proofErr w:type="spellStart"/>
      <w:r w:rsidR="00915A20">
        <w:rPr>
          <w:b/>
        </w:rPr>
        <w:t>e</w:t>
      </w:r>
      <w:r>
        <w:rPr>
          <w:b/>
        </w:rPr>
        <w:t>lektroradiologia</w:t>
      </w:r>
      <w:proofErr w:type="spellEnd"/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Wydziału Nauk o Zdrowiu </w:t>
      </w:r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  <w:bCs/>
        </w:rPr>
        <w:t xml:space="preserve">Collegium </w:t>
      </w:r>
      <w:proofErr w:type="spellStart"/>
      <w:r>
        <w:rPr>
          <w:b/>
          <w:bCs/>
        </w:rPr>
        <w:t>Medicum</w:t>
      </w:r>
      <w:proofErr w:type="spellEnd"/>
      <w:r>
        <w:rPr>
          <w:b/>
          <w:bCs/>
        </w:rPr>
        <w:t xml:space="preserve"> im. Ludwika Rydygiera w Bydgoszczy</w:t>
      </w:r>
    </w:p>
    <w:p w:rsidR="0050031F" w:rsidRDefault="0050031F">
      <w:pPr>
        <w:spacing w:line="276" w:lineRule="auto"/>
        <w:jc w:val="center"/>
        <w:rPr>
          <w:b/>
          <w:bCs/>
        </w:rPr>
      </w:pPr>
      <w:r>
        <w:rPr>
          <w:b/>
          <w:bCs/>
        </w:rPr>
        <w:t>Uniwersytetu Mikołaja Kopernika w Toruniu</w:t>
      </w:r>
    </w:p>
    <w:p w:rsidR="0050031F" w:rsidRDefault="0050031F">
      <w:pPr>
        <w:spacing w:line="480" w:lineRule="auto"/>
        <w:jc w:val="center"/>
        <w:rPr>
          <w:b/>
          <w:bCs/>
        </w:rPr>
      </w:pPr>
    </w:p>
    <w:p w:rsidR="0050031F" w:rsidRDefault="0050031F">
      <w:pPr>
        <w:spacing w:line="480" w:lineRule="auto"/>
        <w:jc w:val="both"/>
        <w:rPr>
          <w:bCs/>
        </w:rPr>
      </w:pPr>
      <w:r>
        <w:rPr>
          <w:bCs/>
        </w:rPr>
        <w:t>Wyrażam zgodę na uczestnictwo w praktycznym egzaminie dyplomowym</w:t>
      </w:r>
      <w:r w:rsidR="00843CDA">
        <w:rPr>
          <w:bCs/>
        </w:rPr>
        <w:t xml:space="preserve"> </w:t>
      </w:r>
      <w:r w:rsidR="00925A93" w:rsidRPr="00843CDA">
        <w:rPr>
          <w:bCs/>
          <w:color w:val="FF0000"/>
        </w:rPr>
        <w:t>z przygotowania zawodowego</w:t>
      </w:r>
      <w:r>
        <w:rPr>
          <w:bCs/>
        </w:rPr>
        <w:t xml:space="preserve"> na tytuł licencjata </w:t>
      </w:r>
      <w:proofErr w:type="spellStart"/>
      <w:r>
        <w:rPr>
          <w:bCs/>
        </w:rPr>
        <w:t>elektroradiologii</w:t>
      </w:r>
      <w:proofErr w:type="spellEnd"/>
      <w:r>
        <w:rPr>
          <w:bCs/>
        </w:rPr>
        <w:t xml:space="preserve"> organizowanego przez Wydział </w:t>
      </w:r>
      <w:r w:rsidR="00925A93">
        <w:rPr>
          <w:bCs/>
          <w:spacing w:val="-4"/>
        </w:rPr>
        <w:t>Nauk o </w:t>
      </w:r>
      <w:r>
        <w:rPr>
          <w:bCs/>
          <w:spacing w:val="-4"/>
        </w:rPr>
        <w:t>Zdrowiu CM UMK</w:t>
      </w:r>
      <w:r>
        <w:rPr>
          <w:bCs/>
        </w:rPr>
        <w:t xml:space="preserve"> w Zakładzie Radiologii i Diagnostyki Obrazowej Szpitala Uniwersyteckiego nr 1.</w:t>
      </w:r>
    </w:p>
    <w:p w:rsidR="0050031F" w:rsidRDefault="0050031F">
      <w:pPr>
        <w:spacing w:line="480" w:lineRule="auto"/>
        <w:jc w:val="both"/>
        <w:rPr>
          <w:b/>
          <w:bCs/>
        </w:rPr>
      </w:pPr>
    </w:p>
    <w:p w:rsidR="0050031F" w:rsidRDefault="0050031F">
      <w:pPr>
        <w:spacing w:line="480" w:lineRule="auto"/>
        <w:jc w:val="both"/>
        <w:rPr>
          <w:b/>
          <w:bCs/>
        </w:rPr>
      </w:pPr>
    </w:p>
    <w:p w:rsidR="0050031F" w:rsidRDefault="0050031F">
      <w:pPr>
        <w:spacing w:line="276" w:lineRule="auto"/>
        <w:jc w:val="both"/>
      </w:pPr>
      <w:r>
        <w:rPr>
          <w:b/>
          <w:bCs/>
        </w:rPr>
        <w:t>……………………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…………………………………</w:t>
      </w:r>
      <w:r>
        <w:rPr>
          <w:b/>
          <w:bCs/>
        </w:rPr>
        <w:tab/>
      </w:r>
      <w:r>
        <w:t xml:space="preserve">data                                                                                    podpis pacjenta </w:t>
      </w: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rPr>
          <w:b/>
          <w:bCs/>
          <w:color w:val="FF0000"/>
        </w:rPr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p w:rsidR="0050031F" w:rsidRDefault="0050031F">
      <w:pPr>
        <w:shd w:val="clear" w:color="auto" w:fill="FFFFFF"/>
        <w:spacing w:line="276" w:lineRule="auto"/>
        <w:ind w:right="19"/>
        <w:jc w:val="both"/>
      </w:pPr>
    </w:p>
    <w:sectPr w:rsidR="0050031F" w:rsidSect="0093743D">
      <w:type w:val="continuous"/>
      <w:pgSz w:w="11905" w:h="16837"/>
      <w:pgMar w:top="1418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multilevel"/>
    <w:tmpl w:val="A99A1692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4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34" w:hanging="360"/>
      </w:pPr>
    </w:lvl>
  </w:abstractNum>
  <w:abstractNum w:abstractNumId="5" w15:restartNumberingAfterBreak="0">
    <w:nsid w:val="00000006"/>
    <w:multiLevelType w:val="singleLevel"/>
    <w:tmpl w:val="5F58431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C0E8325E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34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F61A03E0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0000000A"/>
    <w:name w:val="WW8Num20"/>
    <w:lvl w:ilvl="0">
      <w:start w:val="5"/>
      <w:numFmt w:val="decimal"/>
      <w:lvlText w:val="%1."/>
      <w:lvlJc w:val="left"/>
      <w:pPr>
        <w:tabs>
          <w:tab w:val="num" w:pos="0"/>
        </w:tabs>
        <w:ind w:left="1094" w:hanging="360"/>
      </w:pPr>
    </w:lvl>
  </w:abstractNum>
  <w:abstractNum w:abstractNumId="10" w15:restartNumberingAfterBreak="0">
    <w:nsid w:val="0000000B"/>
    <w:multiLevelType w:val="singleLevel"/>
    <w:tmpl w:val="B67A0C8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94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D"/>
    <w:multiLevelType w:val="singleLevel"/>
    <w:tmpl w:val="0000000D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 w15:restartNumberingAfterBreak="0">
    <w:nsid w:val="0000000E"/>
    <w:multiLevelType w:val="multilevel"/>
    <w:tmpl w:val="0000000E"/>
    <w:name w:val="WW8Num3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14" w15:restartNumberingAfterBreak="0">
    <w:nsid w:val="0000000F"/>
    <w:multiLevelType w:val="singleLevel"/>
    <w:tmpl w:val="0000000F"/>
    <w:name w:val="WW8Num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0000010"/>
    <w:multiLevelType w:val="singleLevel"/>
    <w:tmpl w:val="4C444C1A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00000011"/>
    <w:multiLevelType w:val="multilevel"/>
    <w:tmpl w:val="6BF86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4060101"/>
    <w:multiLevelType w:val="hybridMultilevel"/>
    <w:tmpl w:val="278C68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5EB0AD8"/>
    <w:multiLevelType w:val="hybridMultilevel"/>
    <w:tmpl w:val="97B48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62620C"/>
    <w:multiLevelType w:val="hybridMultilevel"/>
    <w:tmpl w:val="488A2A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F791C"/>
    <w:multiLevelType w:val="hybridMultilevel"/>
    <w:tmpl w:val="6B04F15E"/>
    <w:lvl w:ilvl="0" w:tplc="05C8328A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8F5A36"/>
    <w:multiLevelType w:val="hybridMultilevel"/>
    <w:tmpl w:val="247CF52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F3D6217"/>
    <w:multiLevelType w:val="hybridMultilevel"/>
    <w:tmpl w:val="0CF2E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01A7FEE"/>
    <w:multiLevelType w:val="hybridMultilevel"/>
    <w:tmpl w:val="612AE1D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8E791B"/>
    <w:multiLevelType w:val="hybridMultilevel"/>
    <w:tmpl w:val="B3E4C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055763"/>
    <w:multiLevelType w:val="hybridMultilevel"/>
    <w:tmpl w:val="E34A2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BE6033"/>
    <w:multiLevelType w:val="hybridMultilevel"/>
    <w:tmpl w:val="1DD4CA50"/>
    <w:lvl w:ilvl="0" w:tplc="8CB81634">
      <w:start w:val="3"/>
      <w:numFmt w:val="decimal"/>
      <w:lvlText w:val="%1"/>
      <w:lvlJc w:val="left"/>
      <w:pPr>
        <w:tabs>
          <w:tab w:val="num" w:pos="367"/>
        </w:tabs>
        <w:ind w:left="36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7"/>
        </w:tabs>
        <w:ind w:left="108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7"/>
        </w:tabs>
        <w:ind w:left="180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7"/>
        </w:tabs>
        <w:ind w:left="252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7"/>
        </w:tabs>
        <w:ind w:left="324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7"/>
        </w:tabs>
        <w:ind w:left="396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7"/>
        </w:tabs>
        <w:ind w:left="468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7"/>
        </w:tabs>
        <w:ind w:left="540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7"/>
        </w:tabs>
        <w:ind w:left="6127" w:hanging="180"/>
      </w:pPr>
    </w:lvl>
  </w:abstractNum>
  <w:abstractNum w:abstractNumId="27" w15:restartNumberingAfterBreak="0">
    <w:nsid w:val="43926E39"/>
    <w:multiLevelType w:val="hybridMultilevel"/>
    <w:tmpl w:val="84A4FF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AC6D19"/>
    <w:multiLevelType w:val="hybridMultilevel"/>
    <w:tmpl w:val="3D5A2462"/>
    <w:name w:val="WW8Num72"/>
    <w:lvl w:ilvl="0" w:tplc="3454D1F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4047F5"/>
    <w:multiLevelType w:val="hybridMultilevel"/>
    <w:tmpl w:val="ACE44D9A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17E1B94"/>
    <w:multiLevelType w:val="hybridMultilevel"/>
    <w:tmpl w:val="3C223ADE"/>
    <w:lvl w:ilvl="0" w:tplc="041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48B2191"/>
    <w:multiLevelType w:val="hybridMultilevel"/>
    <w:tmpl w:val="5C9EA9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281829"/>
    <w:multiLevelType w:val="hybridMultilevel"/>
    <w:tmpl w:val="71D8FB62"/>
    <w:lvl w:ilvl="0" w:tplc="0415000F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2" w:hanging="360"/>
      </w:pPr>
    </w:lvl>
    <w:lvl w:ilvl="2" w:tplc="0415001B" w:tentative="1">
      <w:start w:val="1"/>
      <w:numFmt w:val="lowerRoman"/>
      <w:lvlText w:val="%3."/>
      <w:lvlJc w:val="right"/>
      <w:pPr>
        <w:ind w:left="2512" w:hanging="180"/>
      </w:pPr>
    </w:lvl>
    <w:lvl w:ilvl="3" w:tplc="0415000F" w:tentative="1">
      <w:start w:val="1"/>
      <w:numFmt w:val="decimal"/>
      <w:lvlText w:val="%4."/>
      <w:lvlJc w:val="left"/>
      <w:pPr>
        <w:ind w:left="3232" w:hanging="360"/>
      </w:pPr>
    </w:lvl>
    <w:lvl w:ilvl="4" w:tplc="04150019" w:tentative="1">
      <w:start w:val="1"/>
      <w:numFmt w:val="lowerLetter"/>
      <w:lvlText w:val="%5."/>
      <w:lvlJc w:val="left"/>
      <w:pPr>
        <w:ind w:left="3952" w:hanging="360"/>
      </w:pPr>
    </w:lvl>
    <w:lvl w:ilvl="5" w:tplc="0415001B" w:tentative="1">
      <w:start w:val="1"/>
      <w:numFmt w:val="lowerRoman"/>
      <w:lvlText w:val="%6."/>
      <w:lvlJc w:val="right"/>
      <w:pPr>
        <w:ind w:left="4672" w:hanging="180"/>
      </w:pPr>
    </w:lvl>
    <w:lvl w:ilvl="6" w:tplc="0415000F" w:tentative="1">
      <w:start w:val="1"/>
      <w:numFmt w:val="decimal"/>
      <w:lvlText w:val="%7."/>
      <w:lvlJc w:val="left"/>
      <w:pPr>
        <w:ind w:left="5392" w:hanging="360"/>
      </w:pPr>
    </w:lvl>
    <w:lvl w:ilvl="7" w:tplc="04150019" w:tentative="1">
      <w:start w:val="1"/>
      <w:numFmt w:val="lowerLetter"/>
      <w:lvlText w:val="%8."/>
      <w:lvlJc w:val="left"/>
      <w:pPr>
        <w:ind w:left="6112" w:hanging="360"/>
      </w:pPr>
    </w:lvl>
    <w:lvl w:ilvl="8" w:tplc="041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3" w15:restartNumberingAfterBreak="0">
    <w:nsid w:val="59D164D1"/>
    <w:multiLevelType w:val="hybridMultilevel"/>
    <w:tmpl w:val="06E6FFB4"/>
    <w:lvl w:ilvl="0" w:tplc="041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0B54E0D"/>
    <w:multiLevelType w:val="hybridMultilevel"/>
    <w:tmpl w:val="23E0D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07C37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C640E6"/>
    <w:multiLevelType w:val="hybridMultilevel"/>
    <w:tmpl w:val="0BDC32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66553FC"/>
    <w:multiLevelType w:val="hybridMultilevel"/>
    <w:tmpl w:val="41F6D6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35"/>
  </w:num>
  <w:num w:numId="19">
    <w:abstractNumId w:val="21"/>
  </w:num>
  <w:num w:numId="20">
    <w:abstractNumId w:val="33"/>
  </w:num>
  <w:num w:numId="21">
    <w:abstractNumId w:val="18"/>
  </w:num>
  <w:num w:numId="22">
    <w:abstractNumId w:val="29"/>
  </w:num>
  <w:num w:numId="23">
    <w:abstractNumId w:val="23"/>
  </w:num>
  <w:num w:numId="24">
    <w:abstractNumId w:val="19"/>
  </w:num>
  <w:num w:numId="25">
    <w:abstractNumId w:val="37"/>
  </w:num>
  <w:num w:numId="26">
    <w:abstractNumId w:val="27"/>
  </w:num>
  <w:num w:numId="27">
    <w:abstractNumId w:val="20"/>
  </w:num>
  <w:num w:numId="28">
    <w:abstractNumId w:val="16"/>
  </w:num>
  <w:num w:numId="29">
    <w:abstractNumId w:val="26"/>
  </w:num>
  <w:num w:numId="30">
    <w:abstractNumId w:val="28"/>
  </w:num>
  <w:num w:numId="31">
    <w:abstractNumId w:val="31"/>
  </w:num>
  <w:num w:numId="32">
    <w:abstractNumId w:val="30"/>
  </w:num>
  <w:num w:numId="33">
    <w:abstractNumId w:val="17"/>
  </w:num>
  <w:num w:numId="34">
    <w:abstractNumId w:val="36"/>
  </w:num>
  <w:num w:numId="35">
    <w:abstractNumId w:val="22"/>
  </w:num>
  <w:num w:numId="36">
    <w:abstractNumId w:val="32"/>
  </w:num>
  <w:num w:numId="37">
    <w:abstractNumId w:val="25"/>
  </w:num>
  <w:num w:numId="38">
    <w:abstractNumId w:val="24"/>
  </w:num>
  <w:num w:numId="39">
    <w:abstractNumId w:val="34"/>
  </w:num>
  <w:num w:numId="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17"/>
    <w:rsid w:val="00005569"/>
    <w:rsid w:val="000303A2"/>
    <w:rsid w:val="0003697B"/>
    <w:rsid w:val="00043A71"/>
    <w:rsid w:val="0005765F"/>
    <w:rsid w:val="0006012C"/>
    <w:rsid w:val="000639E0"/>
    <w:rsid w:val="00084CF8"/>
    <w:rsid w:val="000858DE"/>
    <w:rsid w:val="00090ACD"/>
    <w:rsid w:val="000B3771"/>
    <w:rsid w:val="00126E6E"/>
    <w:rsid w:val="00132969"/>
    <w:rsid w:val="00196BE8"/>
    <w:rsid w:val="001A21A2"/>
    <w:rsid w:val="001D0049"/>
    <w:rsid w:val="002276FA"/>
    <w:rsid w:val="002502AB"/>
    <w:rsid w:val="002578A3"/>
    <w:rsid w:val="00273A4E"/>
    <w:rsid w:val="00274970"/>
    <w:rsid w:val="002B3B19"/>
    <w:rsid w:val="003334AD"/>
    <w:rsid w:val="00336FEF"/>
    <w:rsid w:val="00342A86"/>
    <w:rsid w:val="00362422"/>
    <w:rsid w:val="00367EC7"/>
    <w:rsid w:val="0038242F"/>
    <w:rsid w:val="003B0BA6"/>
    <w:rsid w:val="003D42EF"/>
    <w:rsid w:val="003D7622"/>
    <w:rsid w:val="003F6365"/>
    <w:rsid w:val="00403947"/>
    <w:rsid w:val="004C4817"/>
    <w:rsid w:val="0050031F"/>
    <w:rsid w:val="00560B2A"/>
    <w:rsid w:val="00581FBA"/>
    <w:rsid w:val="00626620"/>
    <w:rsid w:val="00630717"/>
    <w:rsid w:val="006676D9"/>
    <w:rsid w:val="006A3E1C"/>
    <w:rsid w:val="006C38CC"/>
    <w:rsid w:val="006E10F9"/>
    <w:rsid w:val="006F12AB"/>
    <w:rsid w:val="006F360A"/>
    <w:rsid w:val="0071142C"/>
    <w:rsid w:val="007A3099"/>
    <w:rsid w:val="007B4863"/>
    <w:rsid w:val="00843CDA"/>
    <w:rsid w:val="008913D2"/>
    <w:rsid w:val="008C76F3"/>
    <w:rsid w:val="00915A20"/>
    <w:rsid w:val="00925A93"/>
    <w:rsid w:val="0093743D"/>
    <w:rsid w:val="0096181A"/>
    <w:rsid w:val="00962167"/>
    <w:rsid w:val="009A485B"/>
    <w:rsid w:val="009B0943"/>
    <w:rsid w:val="00A43F19"/>
    <w:rsid w:val="00A542E9"/>
    <w:rsid w:val="00A67389"/>
    <w:rsid w:val="00A82C7A"/>
    <w:rsid w:val="00AE1BA9"/>
    <w:rsid w:val="00B33621"/>
    <w:rsid w:val="00B76AAD"/>
    <w:rsid w:val="00BA2190"/>
    <w:rsid w:val="00C12AA1"/>
    <w:rsid w:val="00C25D4A"/>
    <w:rsid w:val="00C317B8"/>
    <w:rsid w:val="00C5444E"/>
    <w:rsid w:val="00C92E72"/>
    <w:rsid w:val="00CA5E49"/>
    <w:rsid w:val="00CE21E1"/>
    <w:rsid w:val="00D013DF"/>
    <w:rsid w:val="00D20124"/>
    <w:rsid w:val="00D33325"/>
    <w:rsid w:val="00D37D5C"/>
    <w:rsid w:val="00D40749"/>
    <w:rsid w:val="00D64B8C"/>
    <w:rsid w:val="00D7088D"/>
    <w:rsid w:val="00D77831"/>
    <w:rsid w:val="00E008FD"/>
    <w:rsid w:val="00E96E16"/>
    <w:rsid w:val="00ED29D2"/>
    <w:rsid w:val="00ED29EA"/>
    <w:rsid w:val="00EF32C2"/>
    <w:rsid w:val="00F83E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E69D7"/>
  <w15:docId w15:val="{B239797E-90DC-4602-BD31-4FD2E6FE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20124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B3771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0B3771"/>
    <w:pPr>
      <w:keepNext/>
      <w:snapToGrid w:val="0"/>
      <w:spacing w:before="240"/>
      <w:outlineLvl w:val="1"/>
    </w:pPr>
    <w:rPr>
      <w:b/>
      <w:bCs/>
      <w:spacing w:val="-5"/>
    </w:rPr>
  </w:style>
  <w:style w:type="paragraph" w:styleId="Nagwek3">
    <w:name w:val="heading 3"/>
    <w:basedOn w:val="Normalny"/>
    <w:next w:val="Normalny"/>
    <w:link w:val="Nagwek3Znak"/>
    <w:qFormat/>
    <w:rsid w:val="000B3771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0B3771"/>
    <w:pPr>
      <w:keepNext/>
      <w:spacing w:line="360" w:lineRule="auto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qFormat/>
    <w:rsid w:val="000B3771"/>
    <w:pPr>
      <w:keepNext/>
      <w:jc w:val="center"/>
      <w:outlineLvl w:val="4"/>
    </w:pPr>
    <w:rPr>
      <w:b/>
      <w:color w:val="000000"/>
      <w:sz w:val="28"/>
      <w:u w:val="single"/>
    </w:rPr>
  </w:style>
  <w:style w:type="paragraph" w:styleId="Nagwek6">
    <w:name w:val="heading 6"/>
    <w:basedOn w:val="Normalny"/>
    <w:next w:val="Normalny"/>
    <w:qFormat/>
    <w:rsid w:val="000B3771"/>
    <w:pPr>
      <w:keepNext/>
      <w:widowControl w:val="0"/>
      <w:shd w:val="clear" w:color="auto" w:fill="FFFFFF"/>
      <w:tabs>
        <w:tab w:val="num" w:pos="1152"/>
      </w:tabs>
      <w:snapToGrid w:val="0"/>
      <w:spacing w:line="360" w:lineRule="auto"/>
      <w:ind w:left="14" w:right="19" w:firstLine="15"/>
      <w:jc w:val="center"/>
      <w:outlineLvl w:val="5"/>
    </w:pPr>
    <w:rPr>
      <w:b/>
      <w:bCs/>
      <w:color w:val="000000"/>
      <w:spacing w:val="-7"/>
      <w:sz w:val="28"/>
      <w:szCs w:val="28"/>
    </w:rPr>
  </w:style>
  <w:style w:type="paragraph" w:styleId="Nagwek7">
    <w:name w:val="heading 7"/>
    <w:basedOn w:val="Normalny"/>
    <w:next w:val="Normalny"/>
    <w:qFormat/>
    <w:rsid w:val="000B3771"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qFormat/>
    <w:rsid w:val="000B3771"/>
    <w:pPr>
      <w:keepNext/>
      <w:shd w:val="clear" w:color="auto" w:fill="FFFFFF"/>
      <w:spacing w:before="346"/>
      <w:ind w:left="7"/>
      <w:jc w:val="both"/>
      <w:outlineLvl w:val="7"/>
    </w:pPr>
    <w:rPr>
      <w:b/>
      <w:bCs/>
      <w:spacing w:val="-4"/>
    </w:rPr>
  </w:style>
  <w:style w:type="paragraph" w:styleId="Nagwek9">
    <w:name w:val="heading 9"/>
    <w:basedOn w:val="Normalny"/>
    <w:next w:val="Normalny"/>
    <w:qFormat/>
    <w:rsid w:val="000B3771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0B3771"/>
    <w:rPr>
      <w:rFonts w:ascii="Arial" w:eastAsia="Times New Roman" w:hAnsi="Arial" w:cs="Arial"/>
    </w:rPr>
  </w:style>
  <w:style w:type="character" w:customStyle="1" w:styleId="WW8Num3z0">
    <w:name w:val="WW8Num3z0"/>
    <w:rsid w:val="000B3771"/>
    <w:rPr>
      <w:rFonts w:ascii="Wingdings" w:hAnsi="Wingdings"/>
    </w:rPr>
  </w:style>
  <w:style w:type="character" w:customStyle="1" w:styleId="WW8Num3z1">
    <w:name w:val="WW8Num3z1"/>
    <w:rsid w:val="000B3771"/>
    <w:rPr>
      <w:rFonts w:ascii="Courier New" w:hAnsi="Courier New" w:cs="Courier New"/>
    </w:rPr>
  </w:style>
  <w:style w:type="character" w:customStyle="1" w:styleId="WW8Num3z3">
    <w:name w:val="WW8Num3z3"/>
    <w:rsid w:val="000B3771"/>
    <w:rPr>
      <w:rFonts w:ascii="Symbol" w:hAnsi="Symbol"/>
    </w:rPr>
  </w:style>
  <w:style w:type="character" w:customStyle="1" w:styleId="WW8Num14z1">
    <w:name w:val="WW8Num14z1"/>
    <w:rsid w:val="000B3771"/>
    <w:rPr>
      <w:color w:val="000000"/>
    </w:rPr>
  </w:style>
  <w:style w:type="character" w:customStyle="1" w:styleId="WW8Num23z0">
    <w:name w:val="WW8Num23z0"/>
    <w:rsid w:val="000B3771"/>
    <w:rPr>
      <w:b w:val="0"/>
    </w:rPr>
  </w:style>
  <w:style w:type="character" w:customStyle="1" w:styleId="WW8Num26z0">
    <w:name w:val="WW8Num26z0"/>
    <w:rsid w:val="000B3771"/>
    <w:rPr>
      <w:b/>
    </w:rPr>
  </w:style>
  <w:style w:type="character" w:customStyle="1" w:styleId="WW8Num27z1">
    <w:name w:val="WW8Num27z1"/>
    <w:rsid w:val="000B3771"/>
    <w:rPr>
      <w:b/>
    </w:rPr>
  </w:style>
  <w:style w:type="character" w:customStyle="1" w:styleId="WW8Num35z0">
    <w:name w:val="WW8Num35z0"/>
    <w:rsid w:val="000B3771"/>
    <w:rPr>
      <w:b w:val="0"/>
      <w:i w:val="0"/>
    </w:rPr>
  </w:style>
  <w:style w:type="character" w:customStyle="1" w:styleId="WW8Num35z1">
    <w:name w:val="WW8Num35z1"/>
    <w:rsid w:val="000B3771"/>
    <w:rPr>
      <w:b/>
    </w:rPr>
  </w:style>
  <w:style w:type="character" w:customStyle="1" w:styleId="WW8Num38z0">
    <w:name w:val="WW8Num38z0"/>
    <w:rsid w:val="000B3771"/>
    <w:rPr>
      <w:b/>
    </w:rPr>
  </w:style>
  <w:style w:type="character" w:customStyle="1" w:styleId="WW8Num39z1">
    <w:name w:val="WW8Num39z1"/>
    <w:rsid w:val="000B3771"/>
    <w:rPr>
      <w:b/>
    </w:rPr>
  </w:style>
  <w:style w:type="character" w:customStyle="1" w:styleId="WW8Num40z0">
    <w:name w:val="WW8Num40z0"/>
    <w:rsid w:val="000B3771"/>
    <w:rPr>
      <w:rFonts w:ascii="Wingdings" w:hAnsi="Wingdings"/>
    </w:rPr>
  </w:style>
  <w:style w:type="character" w:customStyle="1" w:styleId="WW8Num40z1">
    <w:name w:val="WW8Num40z1"/>
    <w:rsid w:val="000B3771"/>
    <w:rPr>
      <w:rFonts w:ascii="Courier New" w:hAnsi="Courier New"/>
    </w:rPr>
  </w:style>
  <w:style w:type="character" w:customStyle="1" w:styleId="WW8Num40z3">
    <w:name w:val="WW8Num40z3"/>
    <w:rsid w:val="000B3771"/>
    <w:rPr>
      <w:rFonts w:ascii="Symbol" w:hAnsi="Symbol"/>
    </w:rPr>
  </w:style>
  <w:style w:type="character" w:customStyle="1" w:styleId="Domylnaczcionkaakapitu1">
    <w:name w:val="Domyślna czcionka akapitu1"/>
    <w:rsid w:val="000B3771"/>
  </w:style>
  <w:style w:type="character" w:customStyle="1" w:styleId="ZnakZnak">
    <w:name w:val="Znak Znak"/>
    <w:rsid w:val="000B3771"/>
    <w:rPr>
      <w:b/>
      <w:bCs/>
      <w:color w:val="000000"/>
      <w:spacing w:val="-7"/>
      <w:sz w:val="28"/>
      <w:szCs w:val="28"/>
      <w:shd w:val="clear" w:color="auto" w:fill="FFFFFF"/>
    </w:rPr>
  </w:style>
  <w:style w:type="paragraph" w:customStyle="1" w:styleId="Nagwek10">
    <w:name w:val="Nagłówek1"/>
    <w:basedOn w:val="Normalny"/>
    <w:next w:val="Tekstpodstawowy"/>
    <w:rsid w:val="000B3771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0B3771"/>
    <w:pPr>
      <w:spacing w:after="120"/>
    </w:pPr>
  </w:style>
  <w:style w:type="paragraph" w:styleId="Lista">
    <w:name w:val="List"/>
    <w:basedOn w:val="Tekstpodstawowy"/>
    <w:semiHidden/>
    <w:rsid w:val="000B3771"/>
    <w:rPr>
      <w:rFonts w:cs="Tahoma"/>
    </w:rPr>
  </w:style>
  <w:style w:type="paragraph" w:customStyle="1" w:styleId="Podpis1">
    <w:name w:val="Podpis1"/>
    <w:basedOn w:val="Normalny"/>
    <w:rsid w:val="000B3771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0B3771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sid w:val="000B3771"/>
    <w:pPr>
      <w:spacing w:line="360" w:lineRule="auto"/>
      <w:jc w:val="both"/>
    </w:pPr>
    <w:rPr>
      <w:sz w:val="28"/>
    </w:rPr>
  </w:style>
  <w:style w:type="paragraph" w:customStyle="1" w:styleId="Tekstpodstawowywcity21">
    <w:name w:val="Tekst podstawowy wcięty 21"/>
    <w:basedOn w:val="Normalny"/>
    <w:rsid w:val="000B3771"/>
    <w:pPr>
      <w:spacing w:after="120" w:line="480" w:lineRule="auto"/>
      <w:ind w:left="283"/>
    </w:pPr>
  </w:style>
  <w:style w:type="paragraph" w:styleId="Tytu">
    <w:name w:val="Title"/>
    <w:basedOn w:val="Normalny"/>
    <w:next w:val="Podtytu"/>
    <w:qFormat/>
    <w:rsid w:val="000B3771"/>
    <w:pPr>
      <w:widowControl w:val="0"/>
      <w:shd w:val="clear" w:color="auto" w:fill="FFFFFF"/>
      <w:snapToGrid w:val="0"/>
      <w:ind w:right="6"/>
      <w:jc w:val="center"/>
    </w:pPr>
    <w:rPr>
      <w:b/>
      <w:bCs/>
      <w:color w:val="000000"/>
      <w:spacing w:val="-7"/>
      <w:sz w:val="28"/>
      <w:szCs w:val="28"/>
    </w:rPr>
  </w:style>
  <w:style w:type="paragraph" w:styleId="Podtytu">
    <w:name w:val="Subtitle"/>
    <w:basedOn w:val="Nagwek10"/>
    <w:next w:val="Tekstpodstawowy"/>
    <w:qFormat/>
    <w:rsid w:val="000B3771"/>
    <w:pPr>
      <w:jc w:val="center"/>
    </w:pPr>
    <w:rPr>
      <w:i/>
      <w:iCs/>
    </w:rPr>
  </w:style>
  <w:style w:type="paragraph" w:customStyle="1" w:styleId="Tekstpodstawowywcity1">
    <w:name w:val="Tekst podstawowy wcięty1"/>
    <w:basedOn w:val="Normalny"/>
    <w:rsid w:val="000B3771"/>
    <w:pPr>
      <w:widowControl w:val="0"/>
      <w:snapToGrid w:val="0"/>
      <w:spacing w:after="120"/>
      <w:ind w:left="283"/>
    </w:pPr>
    <w:rPr>
      <w:sz w:val="20"/>
      <w:szCs w:val="20"/>
    </w:rPr>
  </w:style>
  <w:style w:type="paragraph" w:customStyle="1" w:styleId="Zawartotabeli">
    <w:name w:val="Zawartość tabeli"/>
    <w:basedOn w:val="Normalny"/>
    <w:rsid w:val="000B3771"/>
    <w:pPr>
      <w:suppressLineNumbers/>
    </w:pPr>
  </w:style>
  <w:style w:type="paragraph" w:customStyle="1" w:styleId="Nagwektabeli">
    <w:name w:val="Nagłówek tabeli"/>
    <w:basedOn w:val="Zawartotabeli"/>
    <w:rsid w:val="000B3771"/>
    <w:pPr>
      <w:jc w:val="center"/>
    </w:pPr>
    <w:rPr>
      <w:b/>
      <w:bCs/>
    </w:rPr>
  </w:style>
  <w:style w:type="paragraph" w:styleId="Legenda">
    <w:name w:val="caption"/>
    <w:basedOn w:val="Normalny"/>
    <w:next w:val="Normalny"/>
    <w:qFormat/>
    <w:rsid w:val="000B3771"/>
    <w:pPr>
      <w:pageBreakBefore/>
      <w:spacing w:after="120" w:line="360" w:lineRule="auto"/>
      <w:jc w:val="center"/>
    </w:pPr>
    <w:rPr>
      <w:b/>
      <w:color w:val="000000"/>
      <w:sz w:val="28"/>
      <w:u w:val="single"/>
    </w:rPr>
  </w:style>
  <w:style w:type="paragraph" w:styleId="Tekstpodstawowywcity">
    <w:name w:val="Body Text Indent"/>
    <w:basedOn w:val="Normalny"/>
    <w:semiHidden/>
    <w:rsid w:val="000B3771"/>
    <w:pPr>
      <w:shd w:val="clear" w:color="auto" w:fill="FFFFFF"/>
      <w:spacing w:before="118"/>
      <w:ind w:left="7"/>
      <w:jc w:val="both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0717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630717"/>
    <w:rPr>
      <w:rFonts w:ascii="Segoe UI" w:hAnsi="Segoe UI" w:cs="Segoe UI"/>
      <w:sz w:val="18"/>
      <w:szCs w:val="18"/>
      <w:lang w:eastAsia="ar-SA"/>
    </w:rPr>
  </w:style>
  <w:style w:type="character" w:styleId="Odwoaniedokomentarza">
    <w:name w:val="annotation reference"/>
    <w:uiPriority w:val="99"/>
    <w:semiHidden/>
    <w:unhideWhenUsed/>
    <w:rsid w:val="008C7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76F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8C76F3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76F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C76F3"/>
    <w:rPr>
      <w:b/>
      <w:bCs/>
      <w:lang w:eastAsia="ar-SA"/>
    </w:rPr>
  </w:style>
  <w:style w:type="character" w:customStyle="1" w:styleId="Nagwek1Znak">
    <w:name w:val="Nagłówek 1 Znak"/>
    <w:link w:val="Nagwek1"/>
    <w:rsid w:val="000858DE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link w:val="Nagwek3"/>
    <w:rsid w:val="000858DE"/>
    <w:rPr>
      <w:rFonts w:ascii="Arial" w:hAnsi="Arial" w:cs="Arial"/>
      <w:b/>
      <w:bCs/>
      <w:sz w:val="26"/>
      <w:szCs w:val="26"/>
      <w:lang w:eastAsia="ar-SA"/>
    </w:rPr>
  </w:style>
  <w:style w:type="character" w:customStyle="1" w:styleId="TekstpodstawowyZnak">
    <w:name w:val="Tekst podstawowy Znak"/>
    <w:link w:val="Tekstpodstawowy"/>
    <w:semiHidden/>
    <w:rsid w:val="000858DE"/>
    <w:rPr>
      <w:sz w:val="24"/>
      <w:szCs w:val="24"/>
      <w:lang w:eastAsia="ar-SA"/>
    </w:rPr>
  </w:style>
  <w:style w:type="character" w:customStyle="1" w:styleId="Nagwek2Znak">
    <w:name w:val="Nagłówek 2 Znak"/>
    <w:link w:val="Nagwek2"/>
    <w:rsid w:val="003D7622"/>
    <w:rPr>
      <w:b/>
      <w:bCs/>
      <w:spacing w:val="-5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891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D454C-EBB2-48C8-954B-8DEAC392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4194</Words>
  <Characters>25165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4</vt:lpstr>
    </vt:vector>
  </TitlesOfParts>
  <Company>Hewlett-Packard Company</Company>
  <LinksUpToDate>false</LinksUpToDate>
  <CharactersWithSpaces>29301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4</dc:title>
  <dc:creator>x</dc:creator>
  <cp:lastModifiedBy>Ewa Szczepańska (ewa.szczepanska)</cp:lastModifiedBy>
  <cp:revision>3</cp:revision>
  <cp:lastPrinted>2015-04-16T05:50:00Z</cp:lastPrinted>
  <dcterms:created xsi:type="dcterms:W3CDTF">2021-12-10T11:49:00Z</dcterms:created>
  <dcterms:modified xsi:type="dcterms:W3CDTF">2021-12-13T10:01:00Z</dcterms:modified>
</cp:coreProperties>
</file>