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B42D1" w14:textId="77777777" w:rsidR="0085009A" w:rsidRDefault="0085009A">
      <w:pPr>
        <w:pStyle w:val="WW-Domylnie"/>
        <w:spacing w:before="28" w:after="28" w:line="10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2"/>
        <w:gridCol w:w="6276"/>
      </w:tblGrid>
      <w:tr w:rsidR="0085009A" w14:paraId="13EBFC31" w14:textId="77777777">
        <w:tc>
          <w:tcPr>
            <w:tcW w:w="2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F3F1128" w14:textId="77777777" w:rsidR="0085009A" w:rsidRDefault="0085009A">
            <w:pPr>
              <w:pStyle w:val="WW-Domylnie"/>
              <w:snapToGrid w:val="0"/>
              <w:spacing w:after="0" w:line="100" w:lineRule="atLeast"/>
              <w:jc w:val="center"/>
            </w:pPr>
          </w:p>
          <w:p w14:paraId="11822571" w14:textId="77777777" w:rsidR="0085009A" w:rsidRDefault="0085009A">
            <w:pPr>
              <w:pStyle w:val="WW-Domylni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pola</w:t>
            </w:r>
          </w:p>
          <w:p w14:paraId="48E327D5" w14:textId="77777777" w:rsidR="0085009A" w:rsidRDefault="0085009A">
            <w:pPr>
              <w:pStyle w:val="WW-Domylni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D7BF0AB" w14:textId="77777777" w:rsidR="0085009A" w:rsidRDefault="0085009A">
            <w:pPr>
              <w:pStyle w:val="WW-Domylnie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CA53E" w14:textId="77777777" w:rsidR="0085009A" w:rsidRDefault="0085009A">
            <w:pPr>
              <w:pStyle w:val="WW-Domylnie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Komentarz</w:t>
            </w:r>
          </w:p>
        </w:tc>
      </w:tr>
      <w:tr w:rsidR="0085009A" w14:paraId="3FAF7EA4" w14:textId="77777777">
        <w:tc>
          <w:tcPr>
            <w:tcW w:w="2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8DB3E2"/>
          </w:tcPr>
          <w:p w14:paraId="5F368DE9" w14:textId="77777777" w:rsidR="0085009A" w:rsidRDefault="0085009A">
            <w:pPr>
              <w:pStyle w:val="WW-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przedmiotu </w:t>
            </w:r>
          </w:p>
        </w:tc>
        <w:tc>
          <w:tcPr>
            <w:tcW w:w="6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DB3E2"/>
          </w:tcPr>
          <w:p w14:paraId="4AEF00A1" w14:textId="51AD463C" w:rsidR="0085009A" w:rsidRPr="007A017B" w:rsidRDefault="00BE74F7">
            <w:pPr>
              <w:pStyle w:val="WW-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24"/>
              </w:rPr>
            </w:pPr>
            <w:r w:rsidRPr="007A017B">
              <w:rPr>
                <w:rFonts w:ascii="Times New Roman" w:hAnsi="Times New Roman" w:cs="Times New Roman"/>
                <w:b/>
                <w:sz w:val="36"/>
                <w:szCs w:val="24"/>
              </w:rPr>
              <w:t>Edukacja terapeutyczna</w:t>
            </w:r>
          </w:p>
          <w:p w14:paraId="4DF80A49" w14:textId="77777777" w:rsidR="0085009A" w:rsidRDefault="0085009A">
            <w:pPr>
              <w:pStyle w:val="WW-Domylnie"/>
              <w:spacing w:after="0" w:line="100" w:lineRule="atLeast"/>
              <w:jc w:val="center"/>
            </w:pPr>
          </w:p>
        </w:tc>
      </w:tr>
      <w:tr w:rsidR="0085009A" w14:paraId="5DF20FD7" w14:textId="77777777">
        <w:tc>
          <w:tcPr>
            <w:tcW w:w="2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8DB3E2"/>
          </w:tcPr>
          <w:p w14:paraId="4A9A378A" w14:textId="77777777" w:rsidR="0085009A" w:rsidRDefault="0085009A">
            <w:pPr>
              <w:pStyle w:val="WW-Domylnie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Jednostka oferująca przedmiot</w:t>
            </w:r>
          </w:p>
        </w:tc>
        <w:tc>
          <w:tcPr>
            <w:tcW w:w="6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DB3E2"/>
          </w:tcPr>
          <w:p w14:paraId="19517A6F" w14:textId="77777777" w:rsidR="0085009A" w:rsidRDefault="0085009A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Wydział Nauk o Zdrowiu</w:t>
            </w:r>
          </w:p>
          <w:p w14:paraId="65D2AADF" w14:textId="7BB60024" w:rsidR="0085009A" w:rsidRDefault="0085009A">
            <w:pPr>
              <w:pStyle w:val="WW-Domylnie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Katedra </w:t>
            </w:r>
            <w:r w:rsidR="00E51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Rehabilitacji Kardiologicznej 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Promocji Zdrowia</w:t>
            </w:r>
          </w:p>
        </w:tc>
      </w:tr>
      <w:tr w:rsidR="0085009A" w14:paraId="058FC19A" w14:textId="77777777">
        <w:tc>
          <w:tcPr>
            <w:tcW w:w="2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8DB3E2"/>
          </w:tcPr>
          <w:p w14:paraId="2A569B5A" w14:textId="77777777" w:rsidR="0085009A" w:rsidRDefault="0085009A">
            <w:pPr>
              <w:pStyle w:val="WW-Domylnie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Jednostka, dla której przedmiot jest oferowany</w:t>
            </w:r>
          </w:p>
        </w:tc>
        <w:tc>
          <w:tcPr>
            <w:tcW w:w="6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DB3E2"/>
          </w:tcPr>
          <w:p w14:paraId="579282EB" w14:textId="77777777" w:rsidR="0085009A" w:rsidRDefault="0085009A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Wydział Nauk o Zdrowiu</w:t>
            </w:r>
          </w:p>
          <w:p w14:paraId="2AB54631" w14:textId="77777777" w:rsidR="0085009A" w:rsidRDefault="0085009A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Kierunek: Opt</w:t>
            </w:r>
            <w:r w:rsidR="00923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ometria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75290F5" w14:textId="77777777" w:rsidR="0085009A" w:rsidRDefault="0085009A">
            <w:pPr>
              <w:pStyle w:val="WW-Domylnie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studia stacjonarne II stopnia, I rok</w:t>
            </w:r>
          </w:p>
        </w:tc>
      </w:tr>
      <w:tr w:rsidR="0085009A" w14:paraId="6C5EBB43" w14:textId="77777777">
        <w:tc>
          <w:tcPr>
            <w:tcW w:w="2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8DB3E2"/>
          </w:tcPr>
          <w:p w14:paraId="7702E611" w14:textId="77777777" w:rsidR="0085009A" w:rsidRDefault="0085009A">
            <w:pPr>
              <w:pStyle w:val="WW-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Kod przedmiotu </w:t>
            </w:r>
          </w:p>
        </w:tc>
        <w:tc>
          <w:tcPr>
            <w:tcW w:w="6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DB3E2"/>
          </w:tcPr>
          <w:p w14:paraId="45411210" w14:textId="77777777" w:rsidR="0085009A" w:rsidRDefault="0085009A">
            <w:pPr>
              <w:pStyle w:val="WW-Domylnie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A" w14:paraId="51246DF9" w14:textId="77777777">
        <w:tc>
          <w:tcPr>
            <w:tcW w:w="2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8DB3E2"/>
          </w:tcPr>
          <w:p w14:paraId="0942F62D" w14:textId="77777777" w:rsidR="0085009A" w:rsidRDefault="0085009A">
            <w:pPr>
              <w:pStyle w:val="WW-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ISCED</w:t>
            </w:r>
          </w:p>
          <w:p w14:paraId="68EAC123" w14:textId="77777777" w:rsidR="0085009A" w:rsidRDefault="0085009A">
            <w:pPr>
              <w:pStyle w:val="WW-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DB3E2"/>
          </w:tcPr>
          <w:p w14:paraId="11003CAD" w14:textId="77777777" w:rsidR="0085009A" w:rsidRDefault="0085009A">
            <w:pPr>
              <w:pStyle w:val="WW-Domylnie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A" w14:paraId="557C15C2" w14:textId="77777777">
        <w:tc>
          <w:tcPr>
            <w:tcW w:w="2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8DB3E2"/>
          </w:tcPr>
          <w:p w14:paraId="7D9BBAFA" w14:textId="77777777" w:rsidR="0085009A" w:rsidRDefault="0085009A">
            <w:pPr>
              <w:pStyle w:val="WW-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punktów ECTS</w:t>
            </w:r>
          </w:p>
        </w:tc>
        <w:tc>
          <w:tcPr>
            <w:tcW w:w="6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DB3E2"/>
          </w:tcPr>
          <w:p w14:paraId="5A60FAA3" w14:textId="77777777" w:rsidR="0085009A" w:rsidRDefault="0085009A">
            <w:pPr>
              <w:pStyle w:val="WW-Domylnie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</w:tr>
      <w:tr w:rsidR="0085009A" w14:paraId="3298DFF4" w14:textId="77777777">
        <w:tc>
          <w:tcPr>
            <w:tcW w:w="2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8DB3E2"/>
          </w:tcPr>
          <w:p w14:paraId="145B8573" w14:textId="77777777" w:rsidR="0085009A" w:rsidRDefault="0085009A">
            <w:pPr>
              <w:pStyle w:val="WW-Domylnie"/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Sposób zaliczenia</w:t>
            </w:r>
          </w:p>
        </w:tc>
        <w:tc>
          <w:tcPr>
            <w:tcW w:w="6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DB3E2"/>
          </w:tcPr>
          <w:p w14:paraId="161B5BAE" w14:textId="77777777" w:rsidR="0085009A" w:rsidRDefault="0085009A">
            <w:pPr>
              <w:pStyle w:val="WW-Domylnie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Zaliczenie z oceną  </w:t>
            </w:r>
          </w:p>
        </w:tc>
      </w:tr>
      <w:tr w:rsidR="0085009A" w14:paraId="5E01D3D1" w14:textId="77777777">
        <w:tc>
          <w:tcPr>
            <w:tcW w:w="2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8DB3E2"/>
          </w:tcPr>
          <w:p w14:paraId="2DD460E5" w14:textId="77777777" w:rsidR="0085009A" w:rsidRDefault="0085009A">
            <w:pPr>
              <w:pStyle w:val="WW-Domylnie"/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wykładowy</w:t>
            </w:r>
          </w:p>
        </w:tc>
        <w:tc>
          <w:tcPr>
            <w:tcW w:w="6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DB3E2"/>
          </w:tcPr>
          <w:p w14:paraId="4795EF15" w14:textId="77777777" w:rsidR="0085009A" w:rsidRDefault="0085009A">
            <w:pPr>
              <w:pStyle w:val="WW-Domylnie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Język polski</w:t>
            </w:r>
          </w:p>
        </w:tc>
      </w:tr>
      <w:tr w:rsidR="0085009A" w14:paraId="6CE9BB97" w14:textId="77777777">
        <w:tc>
          <w:tcPr>
            <w:tcW w:w="2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8DB3E2"/>
          </w:tcPr>
          <w:p w14:paraId="0727D4F1" w14:textId="77777777" w:rsidR="0085009A" w:rsidRDefault="0085009A">
            <w:pPr>
              <w:pStyle w:val="WW-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Określenie, czy przedmiot może być wielokrotnie zaliczany</w:t>
            </w:r>
          </w:p>
        </w:tc>
        <w:tc>
          <w:tcPr>
            <w:tcW w:w="6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DB3E2"/>
          </w:tcPr>
          <w:p w14:paraId="1E20D720" w14:textId="77777777" w:rsidR="0085009A" w:rsidRDefault="0085009A">
            <w:pPr>
              <w:pStyle w:val="WW-Domylnie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</w:p>
        </w:tc>
      </w:tr>
      <w:tr w:rsidR="0085009A" w14:paraId="74D2789D" w14:textId="77777777">
        <w:tc>
          <w:tcPr>
            <w:tcW w:w="2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8DB3E2"/>
          </w:tcPr>
          <w:p w14:paraId="5DCE8F4F" w14:textId="77777777" w:rsidR="0085009A" w:rsidRDefault="0085009A">
            <w:pPr>
              <w:pStyle w:val="WW-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Przynależność przedmiotu do grupy przedmiotów </w:t>
            </w:r>
          </w:p>
        </w:tc>
        <w:tc>
          <w:tcPr>
            <w:tcW w:w="6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DB3E2"/>
          </w:tcPr>
          <w:p w14:paraId="585CA27D" w14:textId="7C6090B0" w:rsidR="0085009A" w:rsidRDefault="003423A3">
            <w:pPr>
              <w:pStyle w:val="WW-Domylnie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 do wyboru – oferta uczelni</w:t>
            </w:r>
          </w:p>
        </w:tc>
      </w:tr>
      <w:tr w:rsidR="0085009A" w14:paraId="2ABD880A" w14:textId="77777777">
        <w:tc>
          <w:tcPr>
            <w:tcW w:w="2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96A0BC2" w14:textId="77777777" w:rsidR="0085009A" w:rsidRDefault="0085009A">
            <w:pPr>
              <w:pStyle w:val="WW-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Całkowity nakład pracy studenta/słuchacza studiów podyplomowych/uczestnika kursów dokształcających</w:t>
            </w:r>
          </w:p>
        </w:tc>
        <w:tc>
          <w:tcPr>
            <w:tcW w:w="6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451DA89" w14:textId="77777777" w:rsidR="0085009A" w:rsidRDefault="0085009A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Nakład pracy związany z zajęciami wymagającymi</w:t>
            </w:r>
          </w:p>
          <w:p w14:paraId="53397111" w14:textId="77777777" w:rsidR="0085009A" w:rsidRDefault="0085009A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bezpośredniego udziału nauczycieli akademickich</w:t>
            </w:r>
          </w:p>
          <w:p w14:paraId="5DB374F6" w14:textId="77777777" w:rsidR="0085009A" w:rsidRDefault="00923BD3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wynosi 2</w:t>
            </w:r>
            <w:r w:rsidR="0085009A">
              <w:rPr>
                <w:rFonts w:ascii="Times New Roman" w:hAnsi="Times New Roman" w:cs="Times New Roman"/>
                <w:sz w:val="24"/>
                <w:szCs w:val="24"/>
              </w:rPr>
              <w:t>0 h, w tym:</w:t>
            </w:r>
          </w:p>
          <w:p w14:paraId="489AEEC3" w14:textId="77777777" w:rsidR="0085009A" w:rsidRDefault="0085009A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udział w wykładach 10 h</w:t>
            </w:r>
            <w:r w:rsidR="00054988">
              <w:rPr>
                <w:rFonts w:ascii="Times New Roman" w:hAnsi="Times New Roman" w:cs="Times New Roman"/>
                <w:sz w:val="24"/>
                <w:szCs w:val="24"/>
              </w:rPr>
              <w:t xml:space="preserve">, w tym kształcenie na odległość </w:t>
            </w:r>
            <w:r w:rsidR="00067A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498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7AC6902B" w14:textId="77777777" w:rsidR="0085009A" w:rsidRDefault="00923BD3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udział w ćwiczeniach: 1</w:t>
            </w:r>
            <w:r w:rsidR="0085009A">
              <w:rPr>
                <w:rFonts w:ascii="Times New Roman" w:hAnsi="Times New Roman" w:cs="Times New Roman"/>
                <w:sz w:val="24"/>
                <w:szCs w:val="24"/>
              </w:rPr>
              <w:t>0 h</w:t>
            </w:r>
            <w:r w:rsidR="00067A66">
              <w:rPr>
                <w:rFonts w:ascii="Times New Roman" w:hAnsi="Times New Roman" w:cs="Times New Roman"/>
                <w:sz w:val="24"/>
                <w:szCs w:val="24"/>
              </w:rPr>
              <w:t>, w tym kształcenie na odległość 10h</w:t>
            </w:r>
          </w:p>
          <w:p w14:paraId="2E95BFF4" w14:textId="77777777" w:rsidR="0085009A" w:rsidRDefault="0085009A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Czas poświęcony na indywidualną pracę studenta:</w:t>
            </w:r>
          </w:p>
          <w:p w14:paraId="41F1B0B5" w14:textId="77777777" w:rsidR="0085009A" w:rsidRDefault="0085009A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czytanie wskazanej literatury: 10 h</w:t>
            </w:r>
          </w:p>
          <w:p w14:paraId="7014EB04" w14:textId="77777777" w:rsidR="0085009A" w:rsidRDefault="0085009A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Czas wymagany do przygotowania się i do uczestnictwa w procesie oceniania:</w:t>
            </w:r>
          </w:p>
          <w:p w14:paraId="6D88DB6E" w14:textId="77777777" w:rsidR="00923BD3" w:rsidRDefault="00923BD3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przygotowanie do zaliczenia z oceną</w:t>
            </w:r>
            <w:r w:rsidR="0085009A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067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009A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  <w:p w14:paraId="36570937" w14:textId="77777777" w:rsidR="0085009A" w:rsidRDefault="00923BD3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przygotowanie materiałów do zajęć – 1</w:t>
            </w:r>
            <w:r w:rsidR="00067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85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095F5E" w14:textId="77777777" w:rsidR="0085009A" w:rsidRDefault="0085009A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Ogólna liczba godzin pracy studenta wynosi: 60 h</w:t>
            </w:r>
          </w:p>
          <w:p w14:paraId="369C7191" w14:textId="77777777" w:rsidR="0085009A" w:rsidRDefault="0085009A">
            <w:pPr>
              <w:pStyle w:val="WW-Domylnie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odpowiada 2 punktom ECTS</w:t>
            </w:r>
          </w:p>
        </w:tc>
      </w:tr>
      <w:tr w:rsidR="0085009A" w14:paraId="556E9004" w14:textId="77777777">
        <w:tc>
          <w:tcPr>
            <w:tcW w:w="2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418C299" w14:textId="77777777" w:rsidR="0085009A" w:rsidRDefault="0085009A">
            <w:pPr>
              <w:pStyle w:val="WW-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Efekty kształcenia – wiedza</w:t>
            </w:r>
          </w:p>
          <w:p w14:paraId="04EE2EB1" w14:textId="77777777" w:rsidR="0085009A" w:rsidRDefault="0085009A">
            <w:pPr>
              <w:pStyle w:val="WW-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081FE3D" w14:textId="77777777" w:rsidR="00E811AF" w:rsidRPr="00E811AF" w:rsidRDefault="0085009A" w:rsidP="00E811A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1AF">
              <w:rPr>
                <w:rFonts w:ascii="Times New Roman" w:hAnsi="Times New Roman" w:cs="Times New Roman"/>
                <w:sz w:val="24"/>
                <w:szCs w:val="24"/>
              </w:rPr>
              <w:t xml:space="preserve">W1: </w:t>
            </w:r>
            <w:r w:rsidR="00AA4284" w:rsidRPr="00AA4284">
              <w:rPr>
                <w:rFonts w:ascii="Times New Roman" w:hAnsi="Times New Roman" w:cs="Times New Roman"/>
                <w:bCs/>
                <w:sz w:val="24"/>
                <w:szCs w:val="24"/>
              </w:rPr>
              <w:t>Omawia wybrane zachowania zdrowotne pacjenta</w:t>
            </w:r>
            <w:r w:rsidR="00AA4284" w:rsidRPr="00AA4284"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 w:rsidR="00AA4284" w:rsidRPr="00AA42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teorie kształtowania się tych zachowań </w:t>
            </w:r>
            <w:r w:rsidR="00E811AF" w:rsidRPr="00E811AF">
              <w:rPr>
                <w:rFonts w:ascii="Times New Roman" w:hAnsi="Times New Roman" w:cs="Times New Roman"/>
                <w:sz w:val="24"/>
                <w:szCs w:val="24"/>
              </w:rPr>
              <w:t>K_W11</w:t>
            </w:r>
          </w:p>
          <w:p w14:paraId="56033E01" w14:textId="77777777" w:rsidR="007B6CEE" w:rsidRPr="00FA6624" w:rsidRDefault="00E811AF">
            <w:pPr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1AF">
              <w:rPr>
                <w:rFonts w:ascii="Times New Roman" w:hAnsi="Times New Roman" w:cs="Times New Roman"/>
                <w:sz w:val="24"/>
                <w:szCs w:val="24"/>
              </w:rPr>
              <w:t xml:space="preserve">W2: </w:t>
            </w:r>
            <w:r w:rsidR="00AA4284" w:rsidRPr="00AA42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Opisuje zasady edukacji terapeutycznej i objaśnia reguły medycyny opartej na faktach </w:t>
            </w:r>
            <w:r w:rsidRPr="00E811AF">
              <w:rPr>
                <w:rFonts w:ascii="Times New Roman" w:hAnsi="Times New Roman" w:cs="Times New Roman"/>
                <w:bCs/>
                <w:sz w:val="24"/>
                <w:szCs w:val="24"/>
              </w:rPr>
              <w:t>K_W25</w:t>
            </w:r>
          </w:p>
        </w:tc>
      </w:tr>
      <w:tr w:rsidR="0085009A" w14:paraId="754AB7A1" w14:textId="77777777">
        <w:tc>
          <w:tcPr>
            <w:tcW w:w="2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D97D9A0" w14:textId="77777777" w:rsidR="0085009A" w:rsidRDefault="0085009A">
            <w:pPr>
              <w:pStyle w:val="WW-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Efekty kształcenia – umiejętności</w:t>
            </w:r>
          </w:p>
        </w:tc>
        <w:tc>
          <w:tcPr>
            <w:tcW w:w="6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5847F62" w14:textId="77777777" w:rsidR="007B6CEE" w:rsidRDefault="0085009A" w:rsidP="007B6CEE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B6CEE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="00FA6624" w:rsidRPr="00FA6624">
              <w:rPr>
                <w:rFonts w:ascii="Times New Roman" w:hAnsi="Times New Roman" w:cs="Times New Roman"/>
                <w:iCs/>
                <w:sz w:val="18"/>
                <w:szCs w:val="18"/>
                <w:lang w:eastAsia="pl-PL"/>
              </w:rPr>
              <w:t xml:space="preserve"> </w:t>
            </w:r>
            <w:r w:rsidR="00FA6624" w:rsidRPr="00FA66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Podejmuje działania ukierunkowane </w:t>
            </w:r>
            <w:r w:rsidR="00FA6624" w:rsidRPr="00FA662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FA6624" w:rsidRPr="00FA66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A6624" w:rsidRPr="00FA6624">
              <w:rPr>
                <w:rFonts w:ascii="Times New Roman" w:hAnsi="Times New Roman" w:cs="Times New Roman"/>
                <w:sz w:val="24"/>
                <w:szCs w:val="24"/>
              </w:rPr>
              <w:t>edukację zdrowotną i promocję zdrowia</w:t>
            </w:r>
            <w:r w:rsidR="007B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CEE" w:rsidRPr="007B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624">
              <w:rPr>
                <w:rFonts w:ascii="Times New Roman" w:hAnsi="Times New Roman" w:cs="Times New Roman"/>
                <w:sz w:val="24"/>
                <w:szCs w:val="24"/>
              </w:rPr>
              <w:t>K_U12</w:t>
            </w:r>
          </w:p>
          <w:p w14:paraId="1717852E" w14:textId="77777777" w:rsidR="00A61FFA" w:rsidRDefault="00FA6624" w:rsidP="007B6CEE">
            <w:pPr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U2</w:t>
            </w:r>
            <w:r w:rsidR="00A61F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61FFA" w:rsidRPr="00A61FFA">
              <w:rPr>
                <w:rFonts w:ascii="Times New Roman" w:hAnsi="Times New Roman" w:cs="Times New Roman"/>
                <w:bCs/>
                <w:sz w:val="24"/>
                <w:szCs w:val="24"/>
              </w:rPr>
              <w:t>Organizuje edukację terapeutyczną, uwzględniając w tym prowadzenie czynnego poradnictwa w aspekcie medycyny opartej na faktach</w:t>
            </w:r>
            <w:r w:rsidR="00A61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K_U30</w:t>
            </w:r>
          </w:p>
          <w:p w14:paraId="7C5D007C" w14:textId="77777777" w:rsidR="00A61FFA" w:rsidRPr="00A61FFA" w:rsidRDefault="00FA6624" w:rsidP="007B6CEE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U3</w:t>
            </w:r>
            <w:r w:rsidR="00A61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A61FFA" w:rsidRPr="00A61FFA">
              <w:rPr>
                <w:rFonts w:ascii="Times New Roman" w:hAnsi="Times New Roman" w:cs="Times New Roman"/>
                <w:bCs/>
                <w:sz w:val="24"/>
                <w:szCs w:val="24"/>
              </w:rPr>
              <w:t>Przygotowuje materiały edukacyjne dla potrzeb poradnictwa zdrowotnego i medycyny opartej na faktach</w:t>
            </w:r>
            <w:r w:rsidR="00A61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K_U31</w:t>
            </w:r>
          </w:p>
          <w:p w14:paraId="16E89FE4" w14:textId="77777777" w:rsidR="0085009A" w:rsidRDefault="0085009A">
            <w:pPr>
              <w:autoSpaceDE w:val="0"/>
            </w:pPr>
          </w:p>
        </w:tc>
      </w:tr>
      <w:tr w:rsidR="0085009A" w14:paraId="41231557" w14:textId="77777777">
        <w:tc>
          <w:tcPr>
            <w:tcW w:w="2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E739878" w14:textId="77777777" w:rsidR="0085009A" w:rsidRDefault="0085009A">
            <w:pPr>
              <w:pStyle w:val="WW-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Efekty kształcenia – kompetencje społeczne</w:t>
            </w:r>
          </w:p>
        </w:tc>
        <w:tc>
          <w:tcPr>
            <w:tcW w:w="6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3AD0C89" w14:textId="77777777" w:rsidR="0085009A" w:rsidRDefault="0085009A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K1: Krytycznie ocenia własne kompetencje w zakresie</w:t>
            </w:r>
            <w:r w:rsidR="00923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624">
              <w:rPr>
                <w:rFonts w:ascii="Times New Roman" w:hAnsi="Times New Roman" w:cs="Times New Roman"/>
                <w:sz w:val="24"/>
                <w:szCs w:val="24"/>
              </w:rPr>
              <w:t>prowadzenia edukacji terapeutycznej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K_K12</w:t>
            </w:r>
          </w:p>
          <w:p w14:paraId="60C6AE8C" w14:textId="77777777" w:rsidR="0085009A" w:rsidRDefault="0085009A">
            <w:pPr>
              <w:autoSpaceDE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K2: Przejawia empatię w kontakcie z pacjentem, jego rodziną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personelem</w:t>
            </w:r>
            <w:r w:rsidR="00923BD3">
              <w:rPr>
                <w:rFonts w:ascii="Times New Roman" w:hAnsi="Times New Roman" w:cs="Times New Roman"/>
                <w:sz w:val="24"/>
                <w:szCs w:val="24"/>
              </w:rPr>
              <w:t xml:space="preserve"> podczas prowadzenia działań edukacyjnych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K_K08 K_K07; K_K16</w:t>
            </w:r>
          </w:p>
        </w:tc>
      </w:tr>
      <w:tr w:rsidR="0085009A" w14:paraId="0C58662E" w14:textId="77777777">
        <w:tc>
          <w:tcPr>
            <w:tcW w:w="2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9F67455" w14:textId="77777777" w:rsidR="0085009A" w:rsidRDefault="0085009A">
            <w:pPr>
              <w:pStyle w:val="WW-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Metody dydaktyczne</w:t>
            </w:r>
          </w:p>
        </w:tc>
        <w:tc>
          <w:tcPr>
            <w:tcW w:w="6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ED9D6E3" w14:textId="77777777" w:rsidR="0085009A" w:rsidRDefault="0085009A">
            <w:pPr>
              <w:pStyle w:val="WW-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Wykład: </w:t>
            </w:r>
            <w:r w:rsidR="00923BD3">
              <w:rPr>
                <w:rFonts w:ascii="Times New Roman" w:hAnsi="Times New Roman" w:cs="Times New Roman"/>
                <w:sz w:val="24"/>
                <w:szCs w:val="24"/>
              </w:rPr>
              <w:t xml:space="preserve">informacyjny,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konwersatoryjny , problemowy </w:t>
            </w:r>
          </w:p>
          <w:p w14:paraId="0615C5F8" w14:textId="77777777" w:rsidR="0085009A" w:rsidRDefault="00054988">
            <w:pPr>
              <w:pStyle w:val="WW-Domylnie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Ćwiczenia: </w:t>
            </w:r>
            <w:r w:rsidRPr="00054988">
              <w:rPr>
                <w:rFonts w:ascii="Times New Roman" w:hAnsi="Times New Roman" w:cs="Times New Roman"/>
                <w:sz w:val="24"/>
                <w:szCs w:val="24"/>
              </w:rPr>
              <w:t>giełda pomysłów, praca z projektem, studium przypadku</w:t>
            </w:r>
          </w:p>
        </w:tc>
      </w:tr>
      <w:tr w:rsidR="0085009A" w14:paraId="333C5DBE" w14:textId="77777777">
        <w:tc>
          <w:tcPr>
            <w:tcW w:w="2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654B732" w14:textId="77777777" w:rsidR="0085009A" w:rsidRDefault="0085009A">
            <w:pPr>
              <w:pStyle w:val="WW-Domylnie"/>
              <w:spacing w:after="0" w:line="10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Wymagania wstępne</w:t>
            </w:r>
          </w:p>
        </w:tc>
        <w:tc>
          <w:tcPr>
            <w:tcW w:w="6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B04D3C0" w14:textId="77777777" w:rsidR="0085009A" w:rsidRDefault="0085009A">
            <w:pPr>
              <w:pStyle w:val="WW-Domylnie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Brak </w:t>
            </w:r>
          </w:p>
        </w:tc>
      </w:tr>
      <w:tr w:rsidR="0085009A" w14:paraId="2B126335" w14:textId="77777777">
        <w:tc>
          <w:tcPr>
            <w:tcW w:w="2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DE51891" w14:textId="77777777" w:rsidR="0085009A" w:rsidRDefault="0085009A">
            <w:pPr>
              <w:pStyle w:val="WW-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Skrócony opis przedmiotu</w:t>
            </w:r>
          </w:p>
        </w:tc>
        <w:tc>
          <w:tcPr>
            <w:tcW w:w="6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8EC44A6" w14:textId="77777777" w:rsidR="0085009A" w:rsidRDefault="0085009A" w:rsidP="00FA6624">
            <w:pPr>
              <w:autoSpaceDE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Celem przedmiotu jest zapoznanie studenta z podstawowymi </w:t>
            </w:r>
            <w:r w:rsidR="00FA6624">
              <w:rPr>
                <w:rFonts w:ascii="Times New Roman" w:hAnsi="Times New Roman" w:cs="Times New Roman"/>
                <w:sz w:val="24"/>
                <w:szCs w:val="24"/>
              </w:rPr>
              <w:t xml:space="preserve">zagadnieniami związanymi z edukacją terapeutyczną pacjentów znajdujących się pod opieką </w:t>
            </w:r>
            <w:proofErr w:type="spellStart"/>
            <w:r w:rsidR="00FA6624">
              <w:rPr>
                <w:rFonts w:ascii="Times New Roman" w:hAnsi="Times New Roman" w:cs="Times New Roman"/>
                <w:sz w:val="24"/>
                <w:szCs w:val="24"/>
              </w:rPr>
              <w:t>optometrysty</w:t>
            </w:r>
            <w:proofErr w:type="spellEnd"/>
            <w:r w:rsidR="00FA66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5009A" w14:paraId="368F8CCB" w14:textId="77777777">
        <w:tc>
          <w:tcPr>
            <w:tcW w:w="2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B74A5FE" w14:textId="77777777" w:rsidR="0085009A" w:rsidRDefault="0085009A">
            <w:pPr>
              <w:pStyle w:val="WW-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Pełny opis przedmiotu</w:t>
            </w:r>
          </w:p>
        </w:tc>
        <w:tc>
          <w:tcPr>
            <w:tcW w:w="6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510F4E3" w14:textId="77777777" w:rsidR="0085009A" w:rsidRDefault="00923BD3" w:rsidP="00FA6624">
            <w:pPr>
              <w:autoSpaceDE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Podczas zajęć </w:t>
            </w:r>
            <w:r w:rsidR="00FA6624">
              <w:rPr>
                <w:rFonts w:ascii="Times New Roman" w:hAnsi="Times New Roman" w:cs="Times New Roman"/>
                <w:sz w:val="24"/>
                <w:szCs w:val="24"/>
              </w:rPr>
              <w:t>student zapozna się z zasadami edukacji terapeutycznej i możliwościami wykorzystania jej w zakresie zmiany zachowań zdrowotnych oraz przestrzegania zaleceń terapeutycznych. Student nabędzie umiejętność przygotowywania i oceny materiałów edukacyjnych oraz prowadzenia</w:t>
            </w:r>
            <w:r w:rsidR="009B047E">
              <w:rPr>
                <w:rFonts w:ascii="Times New Roman" w:hAnsi="Times New Roman" w:cs="Times New Roman"/>
                <w:sz w:val="24"/>
                <w:szCs w:val="24"/>
              </w:rPr>
              <w:t xml:space="preserve"> zindywidualizowanej</w:t>
            </w:r>
            <w:r w:rsidR="00FA6624">
              <w:rPr>
                <w:rFonts w:ascii="Times New Roman" w:hAnsi="Times New Roman" w:cs="Times New Roman"/>
                <w:sz w:val="24"/>
                <w:szCs w:val="24"/>
              </w:rPr>
              <w:t xml:space="preserve"> edukacji pacjentów</w:t>
            </w:r>
            <w:r w:rsidR="009B0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66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5009A" w14:paraId="4E7E810A" w14:textId="77777777">
        <w:tc>
          <w:tcPr>
            <w:tcW w:w="2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C1929E7" w14:textId="77777777" w:rsidR="0085009A" w:rsidRDefault="0085009A">
            <w:pPr>
              <w:pStyle w:val="WW-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</w:p>
        </w:tc>
        <w:tc>
          <w:tcPr>
            <w:tcW w:w="6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C695ACF" w14:textId="77777777" w:rsidR="00110FD6" w:rsidRPr="00110FD6" w:rsidRDefault="00110FD6" w:rsidP="00110FD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10FD6">
              <w:rPr>
                <w:rFonts w:ascii="Times New Roman" w:eastAsia="Calibri" w:hAnsi="Times New Roman" w:cs="Times New Roman"/>
                <w:lang w:eastAsia="en-US"/>
              </w:rPr>
              <w:t xml:space="preserve">1.Andruszkiewicz A., Banaszkiewicz M., „Promocja zdrowia”, wydawnictwo </w:t>
            </w:r>
            <w:proofErr w:type="spellStart"/>
            <w:r w:rsidRPr="00110FD6">
              <w:rPr>
                <w:rFonts w:ascii="Times New Roman" w:eastAsia="Calibri" w:hAnsi="Times New Roman" w:cs="Times New Roman"/>
                <w:lang w:eastAsia="en-US"/>
              </w:rPr>
              <w:t>Czelej</w:t>
            </w:r>
            <w:proofErr w:type="spellEnd"/>
            <w:r w:rsidRPr="00110FD6">
              <w:rPr>
                <w:rFonts w:ascii="Times New Roman" w:eastAsia="Calibri" w:hAnsi="Times New Roman" w:cs="Times New Roman"/>
                <w:lang w:eastAsia="en-US"/>
              </w:rPr>
              <w:t xml:space="preserve"> 2008</w:t>
            </w:r>
          </w:p>
          <w:p w14:paraId="60CD9382" w14:textId="77777777" w:rsidR="00110FD6" w:rsidRPr="00110FD6" w:rsidRDefault="00110FD6" w:rsidP="00110FD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10FD6">
              <w:rPr>
                <w:rFonts w:ascii="Times New Roman" w:eastAsia="Calibri" w:hAnsi="Times New Roman" w:cs="Times New Roman"/>
                <w:lang w:eastAsia="en-US"/>
              </w:rPr>
              <w:t>2.Cylkowska-Nowak M., „Edukacja zdrowotna. Możliwości, problemy, ograniczenia” Wydawnictwo Naukowe UM w Poznaniu, Poznań 2008</w:t>
            </w:r>
          </w:p>
          <w:p w14:paraId="49A0DA09" w14:textId="77777777" w:rsidR="00054988" w:rsidRPr="00054988" w:rsidRDefault="00054988" w:rsidP="000549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3. </w:t>
            </w:r>
            <w:r w:rsidRPr="00054988">
              <w:rPr>
                <w:rFonts w:ascii="Times New Roman" w:eastAsia="Calibri" w:hAnsi="Times New Roman" w:cs="Times New Roman"/>
                <w:lang w:eastAsia="en-US"/>
              </w:rPr>
              <w:t xml:space="preserve">Kargulowa A., O teorii i praktyce poradnictwa, </w:t>
            </w:r>
            <w:r>
              <w:rPr>
                <w:rFonts w:ascii="Times New Roman" w:eastAsia="Calibri" w:hAnsi="Times New Roman" w:cs="Times New Roman"/>
                <w:lang w:eastAsia="en-US"/>
              </w:rPr>
              <w:t>Wydawnictwo PWN, Warszawa 2005.</w:t>
            </w:r>
          </w:p>
          <w:p w14:paraId="3AD9761E" w14:textId="77777777" w:rsidR="00054988" w:rsidRPr="00054988" w:rsidRDefault="00054988" w:rsidP="000549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</w:t>
            </w:r>
            <w:r w:rsidRPr="00054988">
              <w:rPr>
                <w:rFonts w:ascii="Times New Roman" w:eastAsia="Calibri" w:hAnsi="Times New Roman" w:cs="Times New Roman"/>
                <w:lang w:eastAsia="en-US"/>
              </w:rPr>
              <w:t xml:space="preserve">Antonovsky A.: Rozwikłanie tajemnicy </w:t>
            </w:r>
            <w:proofErr w:type="spellStart"/>
            <w:r w:rsidRPr="00054988">
              <w:rPr>
                <w:rFonts w:ascii="Times New Roman" w:eastAsia="Calibri" w:hAnsi="Times New Roman" w:cs="Times New Roman"/>
                <w:lang w:eastAsia="en-US"/>
              </w:rPr>
              <w:t>zdro¬wia</w:t>
            </w:r>
            <w:proofErr w:type="spellEnd"/>
            <w:r w:rsidRPr="00054988">
              <w:rPr>
                <w:rFonts w:ascii="Times New Roman" w:eastAsia="Calibri" w:hAnsi="Times New Roman" w:cs="Times New Roman"/>
                <w:lang w:eastAsia="en-US"/>
              </w:rPr>
              <w:t xml:space="preserve">. Jak radzić sobie ze stresem i nie </w:t>
            </w:r>
            <w:proofErr w:type="spellStart"/>
            <w:r w:rsidRPr="00054988">
              <w:rPr>
                <w:rFonts w:ascii="Times New Roman" w:eastAsia="Calibri" w:hAnsi="Times New Roman" w:cs="Times New Roman"/>
                <w:lang w:eastAsia="en-US"/>
              </w:rPr>
              <w:t>zachoro¬wać</w:t>
            </w:r>
            <w:proofErr w:type="spellEnd"/>
            <w:r w:rsidRPr="00054988">
              <w:rPr>
                <w:rFonts w:ascii="Times New Roman" w:eastAsia="Calibri" w:hAnsi="Times New Roman" w:cs="Times New Roman"/>
                <w:lang w:eastAsia="en-US"/>
              </w:rPr>
              <w:t>. Fundacja IPN, Warszawa 1995.</w:t>
            </w:r>
          </w:p>
          <w:p w14:paraId="4395377D" w14:textId="77777777" w:rsidR="0085009A" w:rsidRPr="00110FD6" w:rsidRDefault="00054988" w:rsidP="000549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</w:t>
            </w:r>
            <w:r w:rsidRPr="00054988">
              <w:rPr>
                <w:rFonts w:ascii="Times New Roman" w:eastAsia="Calibri" w:hAnsi="Times New Roman" w:cs="Times New Roman"/>
                <w:lang w:eastAsia="en-US"/>
              </w:rPr>
              <w:t>Juczyński Z., Narzędzia pomiaru w Promocji i Psychologii Zdrowia , Pracownia Testów Psychologicznych, PTP Warszawa 2001.</w:t>
            </w:r>
          </w:p>
        </w:tc>
      </w:tr>
      <w:tr w:rsidR="0085009A" w14:paraId="3367A344" w14:textId="77777777">
        <w:tc>
          <w:tcPr>
            <w:tcW w:w="2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629332C" w14:textId="77777777" w:rsidR="0085009A" w:rsidRDefault="0085009A">
            <w:pPr>
              <w:pStyle w:val="WW-Domylnie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Metody i kryteria oceniania</w:t>
            </w:r>
          </w:p>
        </w:tc>
        <w:tc>
          <w:tcPr>
            <w:tcW w:w="6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59D1751" w14:textId="77777777" w:rsidR="00054988" w:rsidRPr="00054988" w:rsidRDefault="00054988" w:rsidP="00054988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054988">
              <w:rPr>
                <w:rFonts w:ascii="Times New Roman" w:hAnsi="Times New Roman" w:cs="Times New Roman"/>
              </w:rPr>
              <w:t>Kolokwium zaliczeniowe: W1. W2, W3, U1, U2, U3, U4.</w:t>
            </w:r>
          </w:p>
          <w:p w14:paraId="069473B1" w14:textId="77777777" w:rsidR="00110FD6" w:rsidRDefault="00054988" w:rsidP="00054988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054988">
              <w:rPr>
                <w:rFonts w:ascii="Times New Roman" w:hAnsi="Times New Roman" w:cs="Times New Roman"/>
              </w:rPr>
              <w:t>Aktywność K1, K2</w:t>
            </w:r>
          </w:p>
          <w:p w14:paraId="08270B0C" w14:textId="77777777" w:rsidR="00054988" w:rsidRDefault="00054988" w:rsidP="00054988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14:paraId="5CDF723F" w14:textId="77777777" w:rsidR="00054988" w:rsidRPr="00054988" w:rsidRDefault="00054988" w:rsidP="00054988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  <w:p w14:paraId="032EBF25" w14:textId="77777777" w:rsidR="0085009A" w:rsidRDefault="0085009A">
            <w:pPr>
              <w:autoSpaceDE w:val="0"/>
              <w:jc w:val="both"/>
            </w:pPr>
          </w:p>
        </w:tc>
      </w:tr>
      <w:tr w:rsidR="0085009A" w14:paraId="05341924" w14:textId="77777777">
        <w:tc>
          <w:tcPr>
            <w:tcW w:w="29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9EF43B8" w14:textId="77777777" w:rsidR="0085009A" w:rsidRDefault="0085009A">
            <w:pPr>
              <w:pStyle w:val="WW-Domylnie"/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Praktyki zawodowe w ramach przedmiotu</w:t>
            </w:r>
          </w:p>
        </w:tc>
        <w:tc>
          <w:tcPr>
            <w:tcW w:w="6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B05B66B" w14:textId="77777777" w:rsidR="0085009A" w:rsidRDefault="0085009A">
            <w:pPr>
              <w:pStyle w:val="WW-Domylnie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Nie dotyczy </w:t>
            </w:r>
          </w:p>
        </w:tc>
      </w:tr>
    </w:tbl>
    <w:p w14:paraId="3AB52DA1" w14:textId="77777777" w:rsidR="0085009A" w:rsidRDefault="0085009A">
      <w:pPr>
        <w:pStyle w:val="WW-Domylnie"/>
        <w:spacing w:after="120" w:line="10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3A45221" w14:textId="77777777" w:rsidR="0085009A" w:rsidRDefault="0085009A">
      <w:pPr>
        <w:pStyle w:val="WW-Domylnie"/>
        <w:numPr>
          <w:ilvl w:val="0"/>
          <w:numId w:val="2"/>
        </w:numPr>
        <w:spacing w:after="12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Opis przedmiotu i zajęć cyklu </w:t>
      </w:r>
    </w:p>
    <w:p w14:paraId="61EF9141" w14:textId="77777777" w:rsidR="0085009A" w:rsidRDefault="0085009A">
      <w:pPr>
        <w:pStyle w:val="WW-Domylnie"/>
        <w:spacing w:after="0" w:line="10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9"/>
        <w:gridCol w:w="5979"/>
      </w:tblGrid>
      <w:tr w:rsidR="0085009A" w14:paraId="1175AC60" w14:textId="77777777">
        <w:tc>
          <w:tcPr>
            <w:tcW w:w="32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EA45F94" w14:textId="77777777" w:rsidR="0085009A" w:rsidRDefault="0085009A">
            <w:pPr>
              <w:pStyle w:val="WW-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pola</w:t>
            </w:r>
          </w:p>
        </w:tc>
        <w:tc>
          <w:tcPr>
            <w:tcW w:w="59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2F378FF" w14:textId="77777777" w:rsidR="0085009A" w:rsidRDefault="0085009A">
            <w:pPr>
              <w:pStyle w:val="WW-Domylnie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Komentarz</w:t>
            </w:r>
          </w:p>
        </w:tc>
      </w:tr>
      <w:tr w:rsidR="0085009A" w14:paraId="59272087" w14:textId="77777777">
        <w:tc>
          <w:tcPr>
            <w:tcW w:w="32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8DB3E2"/>
          </w:tcPr>
          <w:p w14:paraId="6A629B44" w14:textId="77777777" w:rsidR="0085009A" w:rsidRDefault="0085009A">
            <w:pPr>
              <w:pStyle w:val="WW-Domylnie"/>
              <w:spacing w:after="0" w:line="10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Cykl dydaktyczny, w którym przedmiot jest realizowany</w:t>
            </w:r>
          </w:p>
        </w:tc>
        <w:tc>
          <w:tcPr>
            <w:tcW w:w="59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DB3E2"/>
          </w:tcPr>
          <w:p w14:paraId="63EB68FA" w14:textId="77777777" w:rsidR="0085009A" w:rsidRDefault="00110FD6">
            <w:pPr>
              <w:pStyle w:val="WW-Domylnie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Semestr letni</w:t>
            </w:r>
          </w:p>
        </w:tc>
      </w:tr>
      <w:tr w:rsidR="0085009A" w14:paraId="38CCA431" w14:textId="77777777">
        <w:tc>
          <w:tcPr>
            <w:tcW w:w="32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8DB3E2"/>
          </w:tcPr>
          <w:p w14:paraId="4D17AF7D" w14:textId="77777777" w:rsidR="0085009A" w:rsidRDefault="0085009A">
            <w:pPr>
              <w:pStyle w:val="WW-Domylnie"/>
              <w:spacing w:after="0" w:line="10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Sposób zaliczenia przedmiotu w cyklu</w:t>
            </w:r>
          </w:p>
        </w:tc>
        <w:tc>
          <w:tcPr>
            <w:tcW w:w="59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DB3E2"/>
          </w:tcPr>
          <w:p w14:paraId="20B41D16" w14:textId="77777777" w:rsidR="0085009A" w:rsidRDefault="0085009A">
            <w:pPr>
              <w:pStyle w:val="WW-Domylnie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Zaliczenie z oceną </w:t>
            </w:r>
          </w:p>
        </w:tc>
      </w:tr>
      <w:tr w:rsidR="0085009A" w14:paraId="69AF4758" w14:textId="77777777">
        <w:tc>
          <w:tcPr>
            <w:tcW w:w="32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8DB3E2"/>
          </w:tcPr>
          <w:p w14:paraId="1DC3C56B" w14:textId="77777777" w:rsidR="0085009A" w:rsidRDefault="0085009A">
            <w:pPr>
              <w:pStyle w:val="WW-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Forma(y) i liczba godzin zajęć oraz sposoby ich zaliczenia</w:t>
            </w:r>
          </w:p>
        </w:tc>
        <w:tc>
          <w:tcPr>
            <w:tcW w:w="59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DB3E2"/>
          </w:tcPr>
          <w:p w14:paraId="7A7956A2" w14:textId="77777777" w:rsidR="00110FD6" w:rsidRDefault="00110FD6" w:rsidP="00110FD6">
            <w:pPr>
              <w:pStyle w:val="WW-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Wykłady – 10h</w:t>
            </w:r>
          </w:p>
          <w:p w14:paraId="1BFD90F8" w14:textId="77777777" w:rsidR="0085009A" w:rsidRPr="00110FD6" w:rsidRDefault="00110FD6" w:rsidP="00110FD6">
            <w:pPr>
              <w:pStyle w:val="WW-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85009A">
              <w:rPr>
                <w:rFonts w:ascii="Times New Roman" w:hAnsi="Times New Roman" w:cs="Times New Roman"/>
                <w:sz w:val="24"/>
                <w:szCs w:val="24"/>
              </w:rPr>
              <w:t>wiczenia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10h</w:t>
            </w:r>
            <w:r w:rsidR="0085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009A" w14:paraId="1814F535" w14:textId="77777777">
        <w:tc>
          <w:tcPr>
            <w:tcW w:w="32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8DB3E2"/>
          </w:tcPr>
          <w:p w14:paraId="0450DF3A" w14:textId="77777777" w:rsidR="0085009A" w:rsidRDefault="0085009A">
            <w:pPr>
              <w:pStyle w:val="WW-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koordynatora/ów przedmiotu cyklu</w:t>
            </w:r>
          </w:p>
        </w:tc>
        <w:tc>
          <w:tcPr>
            <w:tcW w:w="59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DB3E2"/>
          </w:tcPr>
          <w:p w14:paraId="2D9068E5" w14:textId="53A10194" w:rsidR="0085009A" w:rsidRDefault="000253E1">
            <w:pPr>
              <w:pStyle w:val="WW-Domylnie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 dr hab. </w:t>
            </w:r>
            <w:r w:rsidR="0085009A">
              <w:rPr>
                <w:rFonts w:ascii="Times New Roman" w:hAnsi="Times New Roman" w:cs="Times New Roman"/>
                <w:sz w:val="24"/>
                <w:szCs w:val="24"/>
              </w:rPr>
              <w:t xml:space="preserve"> Aldona Kubica</w:t>
            </w:r>
          </w:p>
        </w:tc>
      </w:tr>
      <w:tr w:rsidR="0085009A" w14:paraId="11A87637" w14:textId="77777777">
        <w:tc>
          <w:tcPr>
            <w:tcW w:w="32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8DB3E2"/>
          </w:tcPr>
          <w:p w14:paraId="770FA7D3" w14:textId="77777777" w:rsidR="0085009A" w:rsidRDefault="0085009A">
            <w:pPr>
              <w:pStyle w:val="WW-Domylnie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osób prowadzących grupy zajęciowe przedmiotu</w:t>
            </w:r>
          </w:p>
        </w:tc>
        <w:tc>
          <w:tcPr>
            <w:tcW w:w="59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DB3E2"/>
          </w:tcPr>
          <w:p w14:paraId="2EA644FC" w14:textId="77777777" w:rsidR="0085009A" w:rsidRDefault="0085009A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Wykłady </w:t>
            </w:r>
          </w:p>
          <w:p w14:paraId="3BB150C9" w14:textId="4BEC1A3C" w:rsidR="0085009A" w:rsidRDefault="000253E1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</w:t>
            </w:r>
            <w:r w:rsidR="00110FD6">
              <w:rPr>
                <w:rFonts w:ascii="Times New Roman" w:hAnsi="Times New Roman" w:cs="Times New Roman"/>
                <w:sz w:val="24"/>
                <w:szCs w:val="24"/>
              </w:rPr>
              <w:t>r hab. Aldona Kubica</w:t>
            </w:r>
          </w:p>
          <w:p w14:paraId="1C7515AC" w14:textId="77777777" w:rsidR="00067A66" w:rsidRDefault="00067A66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Piotr Michalski</w:t>
            </w:r>
          </w:p>
          <w:p w14:paraId="52CD3B7A" w14:textId="77777777" w:rsidR="0085009A" w:rsidRDefault="0085009A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Ćwiczenia </w:t>
            </w:r>
          </w:p>
          <w:p w14:paraId="266FA8EA" w14:textId="3C40710D" w:rsidR="00067A66" w:rsidRDefault="000253E1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</w:t>
            </w:r>
            <w:r w:rsidR="0085009A">
              <w:rPr>
                <w:rFonts w:ascii="Times New Roman" w:hAnsi="Times New Roman" w:cs="Times New Roman"/>
                <w:sz w:val="24"/>
                <w:szCs w:val="24"/>
              </w:rPr>
              <w:t>r ha</w:t>
            </w:r>
            <w:r w:rsidR="00110FD6">
              <w:rPr>
                <w:rFonts w:ascii="Times New Roman" w:hAnsi="Times New Roman" w:cs="Times New Roman"/>
                <w:sz w:val="24"/>
                <w:szCs w:val="24"/>
              </w:rPr>
              <w:t>b. Aldona Kubica</w:t>
            </w:r>
          </w:p>
          <w:p w14:paraId="24AFDA92" w14:textId="77777777" w:rsidR="0085009A" w:rsidRDefault="00110FD6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85009A">
              <w:rPr>
                <w:rFonts w:ascii="Times New Roman" w:hAnsi="Times New Roman" w:cs="Times New Roman"/>
                <w:sz w:val="24"/>
                <w:szCs w:val="24"/>
              </w:rPr>
              <w:t>Piotr Michalski</w:t>
            </w:r>
          </w:p>
          <w:p w14:paraId="0960EA69" w14:textId="453DF92F" w:rsidR="00067A66" w:rsidRDefault="00067A66" w:rsidP="00067A66">
            <w:pPr>
              <w:pStyle w:val="WW-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 Agata Kosobucka</w:t>
            </w:r>
            <w:r w:rsidR="007F4CD2">
              <w:rPr>
                <w:rFonts w:ascii="Times New Roman" w:hAnsi="Times New Roman" w:cs="Times New Roman"/>
                <w:sz w:val="24"/>
                <w:szCs w:val="24"/>
              </w:rPr>
              <w:t>- Ozdoba</w:t>
            </w:r>
          </w:p>
          <w:p w14:paraId="660D69AD" w14:textId="73CE4771" w:rsidR="0085009A" w:rsidRDefault="000253E1">
            <w:pPr>
              <w:pStyle w:val="WW-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85009A">
              <w:rPr>
                <w:rFonts w:ascii="Times New Roman" w:hAnsi="Times New Roman" w:cs="Times New Roman"/>
                <w:sz w:val="24"/>
                <w:szCs w:val="24"/>
              </w:rPr>
              <w:t xml:space="preserve"> Łukasz Pietrzykowski</w:t>
            </w:r>
          </w:p>
          <w:p w14:paraId="2B9C0025" w14:textId="77EA474C" w:rsidR="00E512E6" w:rsidRDefault="00E512E6" w:rsidP="00E512E6">
            <w:pPr>
              <w:pStyle w:val="WW-Domylnie"/>
              <w:spacing w:after="0" w:line="100" w:lineRule="atLeast"/>
              <w:jc w:val="both"/>
            </w:pPr>
            <w:bookmarkStart w:id="0" w:name="_GoBack"/>
            <w:bookmarkEnd w:id="0"/>
          </w:p>
          <w:p w14:paraId="1ABE4D4E" w14:textId="103052A0" w:rsidR="00110FD6" w:rsidRDefault="00110FD6">
            <w:pPr>
              <w:pStyle w:val="WW-Domylnie"/>
              <w:spacing w:after="0" w:line="100" w:lineRule="atLeast"/>
              <w:jc w:val="both"/>
            </w:pPr>
          </w:p>
        </w:tc>
      </w:tr>
      <w:tr w:rsidR="0085009A" w14:paraId="111CF69A" w14:textId="77777777">
        <w:tc>
          <w:tcPr>
            <w:tcW w:w="32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8DB3E2"/>
          </w:tcPr>
          <w:p w14:paraId="06CBDD66" w14:textId="77777777" w:rsidR="0085009A" w:rsidRDefault="0085009A">
            <w:pPr>
              <w:pStyle w:val="WW-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Atrybut (charakter) przedmiotu</w:t>
            </w:r>
          </w:p>
          <w:p w14:paraId="55F9351F" w14:textId="77777777" w:rsidR="0085009A" w:rsidRDefault="0085009A">
            <w:pPr>
              <w:pStyle w:val="WW-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DB3E2"/>
          </w:tcPr>
          <w:p w14:paraId="5477C066" w14:textId="77777777" w:rsidR="0085009A" w:rsidRDefault="0085009A">
            <w:pPr>
              <w:pStyle w:val="WW-Domylnie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Przedmiot dla wyboru </w:t>
            </w:r>
          </w:p>
        </w:tc>
      </w:tr>
      <w:tr w:rsidR="0085009A" w14:paraId="4E90F0B3" w14:textId="77777777">
        <w:tc>
          <w:tcPr>
            <w:tcW w:w="32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8DB3E2"/>
          </w:tcPr>
          <w:p w14:paraId="1F2D3ADA" w14:textId="77777777" w:rsidR="0085009A" w:rsidRDefault="0085009A">
            <w:pPr>
              <w:pStyle w:val="WW-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Grupy zajęciowe z opisem i limitem miejsc w grupach</w:t>
            </w:r>
          </w:p>
        </w:tc>
        <w:tc>
          <w:tcPr>
            <w:tcW w:w="59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DB3E2"/>
          </w:tcPr>
          <w:p w14:paraId="25378CEC" w14:textId="77777777" w:rsidR="0085009A" w:rsidRDefault="0085009A">
            <w:pPr>
              <w:pStyle w:val="WW-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Wykład – cały rok </w:t>
            </w:r>
          </w:p>
          <w:p w14:paraId="5F25F766" w14:textId="77777777" w:rsidR="0085009A" w:rsidRDefault="0085009A">
            <w:pPr>
              <w:pStyle w:val="WW-Domylnie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 – grupy dziekańskie</w:t>
            </w:r>
          </w:p>
        </w:tc>
      </w:tr>
      <w:tr w:rsidR="0085009A" w14:paraId="34B3C346" w14:textId="77777777">
        <w:tc>
          <w:tcPr>
            <w:tcW w:w="32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8DB3E2"/>
          </w:tcPr>
          <w:p w14:paraId="296EEB67" w14:textId="77777777" w:rsidR="0085009A" w:rsidRDefault="0085009A">
            <w:pPr>
              <w:pStyle w:val="WW-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Terminy i miejsca odbywania zajęć</w:t>
            </w:r>
          </w:p>
        </w:tc>
        <w:tc>
          <w:tcPr>
            <w:tcW w:w="59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DB3E2"/>
          </w:tcPr>
          <w:p w14:paraId="1F49A93C" w14:textId="2AB8C3AA" w:rsidR="0085009A" w:rsidRPr="000253E1" w:rsidRDefault="000253E1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3E1">
              <w:rPr>
                <w:rFonts w:ascii="Times New Roman" w:hAnsi="Times New Roman" w:cs="Times New Roman"/>
                <w:sz w:val="24"/>
                <w:szCs w:val="24"/>
              </w:rPr>
              <w:t xml:space="preserve">Wykłady: </w:t>
            </w:r>
            <w:r w:rsidR="00BE74F7" w:rsidRPr="000253E1">
              <w:rPr>
                <w:rFonts w:ascii="Times New Roman" w:hAnsi="Times New Roman" w:cs="Times New Roman"/>
                <w:sz w:val="24"/>
                <w:szCs w:val="24"/>
              </w:rPr>
              <w:t>Platforma moodle</w:t>
            </w:r>
            <w:r w:rsidR="0085009A" w:rsidRPr="000253E1">
              <w:rPr>
                <w:rFonts w:ascii="Times New Roman" w:hAnsi="Times New Roman" w:cs="Times New Roman"/>
                <w:sz w:val="24"/>
                <w:szCs w:val="24"/>
              </w:rPr>
              <w:t xml:space="preserve"> w terminach</w:t>
            </w:r>
          </w:p>
          <w:p w14:paraId="7F3BE008" w14:textId="77777777" w:rsidR="000253E1" w:rsidRPr="000253E1" w:rsidRDefault="0085009A" w:rsidP="000253E1">
            <w:pPr>
              <w:pStyle w:val="WW-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3E1">
              <w:rPr>
                <w:rFonts w:ascii="Times New Roman" w:hAnsi="Times New Roman" w:cs="Times New Roman"/>
                <w:sz w:val="24"/>
                <w:szCs w:val="24"/>
              </w:rPr>
              <w:t xml:space="preserve">zaplanowanych przez </w:t>
            </w:r>
            <w:r w:rsidR="000253E1" w:rsidRPr="000253E1">
              <w:rPr>
                <w:rFonts w:ascii="Times New Roman" w:hAnsi="Times New Roman" w:cs="Times New Roman"/>
                <w:sz w:val="24"/>
                <w:szCs w:val="24"/>
              </w:rPr>
              <w:t>Wydział Lekarski CM UMK</w:t>
            </w:r>
          </w:p>
          <w:p w14:paraId="67EE1BF7" w14:textId="33F18714" w:rsidR="000253E1" w:rsidRPr="000253E1" w:rsidRDefault="000253E1" w:rsidP="000253E1">
            <w:pPr>
              <w:pStyle w:val="WW-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3E1">
              <w:rPr>
                <w:rFonts w:ascii="Times New Roman" w:hAnsi="Times New Roman" w:cs="Times New Roman"/>
                <w:sz w:val="24"/>
                <w:szCs w:val="24"/>
              </w:rPr>
              <w:t>Ćwiczenia: terminy zaplanowane przez Wydział Lekarski CM UMK</w:t>
            </w:r>
          </w:p>
        </w:tc>
      </w:tr>
      <w:tr w:rsidR="0085009A" w14:paraId="5511D8C6" w14:textId="77777777">
        <w:tc>
          <w:tcPr>
            <w:tcW w:w="32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F572786" w14:textId="77777777" w:rsidR="0085009A" w:rsidRDefault="0085009A">
            <w:pPr>
              <w:pStyle w:val="WW-Domylnie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godzin zajęć prowadzonych z wykorzystaniem metod i technik kształcenia na odległość</w:t>
            </w:r>
          </w:p>
        </w:tc>
        <w:tc>
          <w:tcPr>
            <w:tcW w:w="59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D942A60" w14:textId="77777777" w:rsidR="0085009A" w:rsidRDefault="00054988">
            <w:pPr>
              <w:pStyle w:val="WW-Domylnie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Wykłady: </w:t>
            </w:r>
            <w:r w:rsidR="00067A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</w:t>
            </w:r>
          </w:p>
          <w:p w14:paraId="382A97E4" w14:textId="4B97AA98" w:rsidR="00067A66" w:rsidRDefault="00067A66">
            <w:pPr>
              <w:pStyle w:val="WW-Domylnie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5009A" w14:paraId="24C85F4A" w14:textId="77777777">
        <w:tc>
          <w:tcPr>
            <w:tcW w:w="32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8B600B1" w14:textId="77777777" w:rsidR="0085009A" w:rsidRDefault="0085009A">
            <w:pPr>
              <w:pStyle w:val="WW-Domylnie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Strona www przedmiotu</w:t>
            </w:r>
          </w:p>
        </w:tc>
        <w:tc>
          <w:tcPr>
            <w:tcW w:w="59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9455B31" w14:textId="485E896A" w:rsidR="0085009A" w:rsidRDefault="00BE74F7">
            <w:pPr>
              <w:pStyle w:val="WW-Domylnie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74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https://moodle.umk.pl/WNoZ/</w:t>
            </w:r>
          </w:p>
        </w:tc>
      </w:tr>
      <w:tr w:rsidR="0085009A" w14:paraId="174B2683" w14:textId="77777777">
        <w:tc>
          <w:tcPr>
            <w:tcW w:w="32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5FC505B" w14:textId="77777777" w:rsidR="0085009A" w:rsidRDefault="0085009A">
            <w:pPr>
              <w:pStyle w:val="WW-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Efekty kształcenia, zdefiniowane dla danej formy zajęć w ramach przedmiotu</w:t>
            </w:r>
          </w:p>
          <w:p w14:paraId="2BA38EEC" w14:textId="77777777" w:rsidR="0085009A" w:rsidRDefault="0085009A">
            <w:pPr>
              <w:pStyle w:val="WW-Domylnie"/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CAEC1BC" w14:textId="77777777" w:rsidR="0085009A" w:rsidRDefault="0085009A">
            <w:pPr>
              <w:pStyle w:val="WW-Domylnie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Identyczne jak w części A</w:t>
            </w:r>
          </w:p>
        </w:tc>
      </w:tr>
      <w:tr w:rsidR="0085009A" w14:paraId="7208DBAF" w14:textId="77777777">
        <w:tc>
          <w:tcPr>
            <w:tcW w:w="32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9112191" w14:textId="77777777" w:rsidR="0085009A" w:rsidRDefault="0085009A">
            <w:pPr>
              <w:pStyle w:val="WW-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Metody i kryteria oceniania danej formy zajęć w ramach przedmiotu</w:t>
            </w:r>
          </w:p>
        </w:tc>
        <w:tc>
          <w:tcPr>
            <w:tcW w:w="59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141976F" w14:textId="77777777" w:rsidR="0085009A" w:rsidRDefault="0085009A" w:rsidP="00110FD6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Zaliczenie z oceną na podstawi</w:t>
            </w:r>
            <w:r w:rsidR="00110FD6">
              <w:rPr>
                <w:rFonts w:ascii="Times New Roman" w:hAnsi="Times New Roman" w:cs="Times New Roman"/>
                <w:sz w:val="24"/>
                <w:szCs w:val="24"/>
              </w:rPr>
              <w:t xml:space="preserve">e 100% obecności na zajęciach oraz uzyskania 60% poprawnych odpowiedzi na kolokwium zaliczeniowym </w:t>
            </w:r>
            <w:r w:rsidR="00054988">
              <w:rPr>
                <w:rFonts w:ascii="Times New Roman" w:hAnsi="Times New Roman" w:cs="Times New Roman"/>
                <w:sz w:val="24"/>
                <w:szCs w:val="24"/>
              </w:rPr>
              <w:t xml:space="preserve">obejmującym materiał z wykładów i ćwiczeń. </w:t>
            </w:r>
          </w:p>
          <w:p w14:paraId="2C5B5C69" w14:textId="77777777" w:rsidR="00E322D8" w:rsidRDefault="00E322D8" w:rsidP="00E322D8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Kolokwium składa się z 20 pytań jednokrotnego wyboru. Za każdą prawidłową odpowiedź student otrzymuje 1 pkt. </w:t>
            </w:r>
          </w:p>
          <w:p w14:paraId="47F4EEE0" w14:textId="77777777" w:rsidR="00E322D8" w:rsidRDefault="00E322D8" w:rsidP="00E322D8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Skala ocen:</w:t>
            </w:r>
          </w:p>
          <w:p w14:paraId="1A7CF333" w14:textId="77777777" w:rsidR="00E322D8" w:rsidRPr="00E322D8" w:rsidRDefault="00E322D8" w:rsidP="00110FD6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2D8">
              <w:rPr>
                <w:rFonts w:ascii="Times New Roman" w:hAnsi="Times New Roman" w:cs="Times New Roman"/>
                <w:sz w:val="24"/>
                <w:szCs w:val="24"/>
              </w:rPr>
              <w:t>100% - 95% (20-19pkt) – bardzo dobry</w:t>
            </w:r>
          </w:p>
          <w:p w14:paraId="468AAD9D" w14:textId="77777777" w:rsidR="00E322D8" w:rsidRPr="00E322D8" w:rsidRDefault="00E322D8" w:rsidP="00110FD6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2D8">
              <w:rPr>
                <w:rFonts w:ascii="Times New Roman" w:hAnsi="Times New Roman" w:cs="Times New Roman"/>
                <w:sz w:val="24"/>
                <w:szCs w:val="24"/>
              </w:rPr>
              <w:t>90% (18pkt) – dobry plus</w:t>
            </w:r>
          </w:p>
          <w:p w14:paraId="513341D1" w14:textId="77777777" w:rsidR="00E322D8" w:rsidRPr="00E322D8" w:rsidRDefault="00E322D8" w:rsidP="00110FD6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2D8">
              <w:rPr>
                <w:rFonts w:ascii="Times New Roman" w:hAnsi="Times New Roman" w:cs="Times New Roman"/>
                <w:sz w:val="24"/>
                <w:szCs w:val="24"/>
              </w:rPr>
              <w:t>85%-80% (17-26 pkt) – dobry</w:t>
            </w:r>
          </w:p>
          <w:p w14:paraId="3670CA57" w14:textId="77777777" w:rsidR="00E322D8" w:rsidRPr="00E322D8" w:rsidRDefault="00E322D8" w:rsidP="00110FD6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2D8">
              <w:rPr>
                <w:rFonts w:ascii="Times New Roman" w:hAnsi="Times New Roman" w:cs="Times New Roman"/>
                <w:sz w:val="24"/>
                <w:szCs w:val="24"/>
              </w:rPr>
              <w:t>75% (15pkt) dostateczny plus</w:t>
            </w:r>
          </w:p>
          <w:p w14:paraId="200F3629" w14:textId="77777777" w:rsidR="00E322D8" w:rsidRPr="00E322D8" w:rsidRDefault="00E322D8" w:rsidP="00110FD6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2D8">
              <w:rPr>
                <w:rFonts w:ascii="Times New Roman" w:hAnsi="Times New Roman" w:cs="Times New Roman"/>
                <w:sz w:val="24"/>
                <w:szCs w:val="24"/>
              </w:rPr>
              <w:t>70-60% (14-12pkt) – dostateczny</w:t>
            </w:r>
          </w:p>
          <w:p w14:paraId="029D9279" w14:textId="77777777" w:rsidR="00E322D8" w:rsidRDefault="00E322D8" w:rsidP="00110FD6">
            <w:pPr>
              <w:autoSpaceDE w:val="0"/>
              <w:jc w:val="both"/>
            </w:pPr>
            <w:r w:rsidRPr="00E322D8">
              <w:rPr>
                <w:rFonts w:ascii="Times New Roman" w:hAnsi="Times New Roman" w:cs="Times New Roman"/>
                <w:sz w:val="24"/>
                <w:szCs w:val="24"/>
              </w:rPr>
              <w:t>55-0% (11-0pkt) - niedostateczny</w:t>
            </w:r>
          </w:p>
        </w:tc>
      </w:tr>
      <w:tr w:rsidR="0085009A" w14:paraId="439F6130" w14:textId="77777777">
        <w:tc>
          <w:tcPr>
            <w:tcW w:w="32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8E0BD77" w14:textId="77777777" w:rsidR="0085009A" w:rsidRDefault="0085009A">
            <w:pPr>
              <w:pStyle w:val="WW-Domylnie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tematów</w:t>
            </w:r>
          </w:p>
        </w:tc>
        <w:tc>
          <w:tcPr>
            <w:tcW w:w="59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0D15692" w14:textId="77777777" w:rsidR="0085009A" w:rsidRDefault="0085009A">
            <w:pPr>
              <w:pStyle w:val="WW-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Wykłady :</w:t>
            </w:r>
          </w:p>
          <w:p w14:paraId="53F1BFE5" w14:textId="74181A62" w:rsidR="00054988" w:rsidRPr="00054988" w:rsidRDefault="00054988" w:rsidP="005B42B4">
            <w:pPr>
              <w:pStyle w:val="WW-Domylnie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B42B4" w:rsidRPr="005B42B4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5B42B4">
              <w:rPr>
                <w:rFonts w:ascii="Times New Roman" w:hAnsi="Times New Roman" w:cs="Times New Roman"/>
                <w:sz w:val="24"/>
                <w:szCs w:val="24"/>
              </w:rPr>
              <w:t>dstawy edukacji terapeutycznej-3h</w:t>
            </w:r>
          </w:p>
          <w:p w14:paraId="7C5BA003" w14:textId="020BB040" w:rsidR="00054988" w:rsidRPr="00FD7C6D" w:rsidRDefault="005B42B4" w:rsidP="00054988">
            <w:pPr>
              <w:pStyle w:val="WW-Domylnie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D7C6D" w:rsidRPr="00FD7C6D">
              <w:rPr>
                <w:rFonts w:ascii="Times New Roman" w:hAnsi="Times New Roman" w:cs="Times New Roman"/>
                <w:sz w:val="24"/>
                <w:szCs w:val="24"/>
              </w:rPr>
              <w:t>Współpraca personel medyczny</w:t>
            </w:r>
            <w:r w:rsidR="00444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C6D" w:rsidRPr="00FD7C6D">
              <w:rPr>
                <w:rFonts w:ascii="Times New Roman" w:hAnsi="Times New Roman" w:cs="Times New Roman"/>
                <w:sz w:val="24"/>
                <w:szCs w:val="24"/>
              </w:rPr>
              <w:t>-pacjent w terapii przewlekłej -</w:t>
            </w:r>
            <w:r w:rsidR="00A32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4988" w:rsidRPr="00FD7C6D">
              <w:rPr>
                <w:rFonts w:ascii="Times New Roman" w:hAnsi="Times New Roman" w:cs="Times New Roman"/>
                <w:sz w:val="24"/>
                <w:szCs w:val="24"/>
              </w:rPr>
              <w:t>Compliance</w:t>
            </w:r>
            <w:proofErr w:type="spellEnd"/>
            <w:r w:rsidR="00054988" w:rsidRPr="00FD7C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54988" w:rsidRPr="00FD7C6D">
              <w:rPr>
                <w:rFonts w:ascii="Times New Roman" w:hAnsi="Times New Roman" w:cs="Times New Roman"/>
                <w:sz w:val="24"/>
                <w:szCs w:val="24"/>
              </w:rPr>
              <w:t>concordance</w:t>
            </w:r>
            <w:proofErr w:type="spellEnd"/>
            <w:r w:rsidR="00054988" w:rsidRPr="00FD7C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54988" w:rsidRPr="00FD7C6D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="00FD7C6D">
              <w:rPr>
                <w:rFonts w:ascii="Times New Roman" w:hAnsi="Times New Roman" w:cs="Times New Roman"/>
                <w:sz w:val="24"/>
                <w:szCs w:val="24"/>
              </w:rPr>
              <w:t>herence</w:t>
            </w:r>
            <w:proofErr w:type="spellEnd"/>
            <w:r w:rsidR="00FD7C6D" w:rsidRPr="00FD7C6D">
              <w:rPr>
                <w:rFonts w:ascii="Times New Roman" w:hAnsi="Times New Roman" w:cs="Times New Roman"/>
                <w:sz w:val="24"/>
                <w:szCs w:val="24"/>
              </w:rPr>
              <w:t xml:space="preserve"> -4</w:t>
            </w:r>
            <w:r w:rsidR="00054988" w:rsidRPr="00FD7C6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A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167B8A" w14:textId="6A0E9D21" w:rsidR="00E811AF" w:rsidRDefault="005B42B4" w:rsidP="00054988">
            <w:pPr>
              <w:pStyle w:val="WW-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D7C6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442C7">
              <w:rPr>
                <w:rFonts w:ascii="Times New Roman" w:hAnsi="Times New Roman" w:cs="Times New Roman"/>
                <w:sz w:val="24"/>
                <w:szCs w:val="24"/>
              </w:rPr>
              <w:t xml:space="preserve">omunikacja </w:t>
            </w:r>
            <w:r w:rsidR="00FD7C6D">
              <w:rPr>
                <w:rFonts w:ascii="Times New Roman" w:hAnsi="Times New Roman" w:cs="Times New Roman"/>
                <w:sz w:val="24"/>
                <w:szCs w:val="24"/>
              </w:rPr>
              <w:t xml:space="preserve">interpersonalna podstawą edukacji terapeutycznej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05498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138E3F11" w14:textId="77777777" w:rsidR="00067A66" w:rsidRDefault="00067A66" w:rsidP="00054988">
            <w:pPr>
              <w:pStyle w:val="WW-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63229" w14:textId="77777777" w:rsidR="0085009A" w:rsidRDefault="0085009A">
            <w:pPr>
              <w:pStyle w:val="WW-Domylnie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Ćwiczenia </w:t>
            </w:r>
          </w:p>
          <w:p w14:paraId="1BB303ED" w14:textId="77777777" w:rsidR="009A6A6B" w:rsidRPr="009A6A6B" w:rsidRDefault="00E322D8" w:rsidP="009A6A6B">
            <w:pPr>
              <w:pStyle w:val="WW-Domylnie"/>
              <w:numPr>
                <w:ilvl w:val="0"/>
                <w:numId w:val="5"/>
              </w:num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A6B" w:rsidRPr="009A6A6B">
              <w:rPr>
                <w:rFonts w:ascii="Times New Roman" w:hAnsi="Times New Roman" w:cs="Times New Roman"/>
                <w:sz w:val="24"/>
                <w:szCs w:val="24"/>
              </w:rPr>
              <w:t>Ocena zachowań zdrowotnych i funkcjonowanie w chorobie przewlekłej.</w:t>
            </w:r>
          </w:p>
          <w:p w14:paraId="3DAA5B16" w14:textId="77777777" w:rsidR="009A6A6B" w:rsidRPr="009A6A6B" w:rsidRDefault="009A6A6B" w:rsidP="009A6A6B">
            <w:pPr>
              <w:pStyle w:val="WW-Domylnie"/>
              <w:numPr>
                <w:ilvl w:val="0"/>
                <w:numId w:val="5"/>
              </w:num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6B">
              <w:rPr>
                <w:rFonts w:ascii="Times New Roman" w:hAnsi="Times New Roman" w:cs="Times New Roman"/>
                <w:sz w:val="24"/>
                <w:szCs w:val="24"/>
              </w:rPr>
              <w:t>Źródła wiedzy o zdrowiu i chorobie. Edukacja zdrowotna jako forma poprawy realizacji planu terapeutycznego.</w:t>
            </w:r>
          </w:p>
          <w:p w14:paraId="4B75397A" w14:textId="77777777" w:rsidR="009A6A6B" w:rsidRPr="009A6A6B" w:rsidRDefault="009A6A6B" w:rsidP="009A6A6B">
            <w:pPr>
              <w:pStyle w:val="WW-Domylnie"/>
              <w:numPr>
                <w:ilvl w:val="0"/>
                <w:numId w:val="5"/>
              </w:num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6B">
              <w:rPr>
                <w:rFonts w:ascii="Times New Roman" w:hAnsi="Times New Roman" w:cs="Times New Roman"/>
                <w:sz w:val="24"/>
                <w:szCs w:val="24"/>
              </w:rPr>
              <w:t>Analiza przydatności materiałów edukacyjnych dla potrzeb edukacji.</w:t>
            </w:r>
          </w:p>
          <w:p w14:paraId="6B2AD908" w14:textId="77777777" w:rsidR="009A6A6B" w:rsidRPr="009A6A6B" w:rsidRDefault="009A6A6B" w:rsidP="009A6A6B">
            <w:pPr>
              <w:pStyle w:val="WW-Domylnie"/>
              <w:numPr>
                <w:ilvl w:val="0"/>
                <w:numId w:val="5"/>
              </w:num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Metody i formy edukacji terapeutycznej w pracy </w:t>
            </w:r>
            <w:proofErr w:type="spellStart"/>
            <w:r w:rsidRPr="009A6A6B">
              <w:rPr>
                <w:rFonts w:ascii="Times New Roman" w:hAnsi="Times New Roman" w:cs="Times New Roman"/>
                <w:sz w:val="24"/>
                <w:szCs w:val="24"/>
              </w:rPr>
              <w:t>optometrysty</w:t>
            </w:r>
            <w:proofErr w:type="spellEnd"/>
            <w:r w:rsidRPr="009A6A6B">
              <w:rPr>
                <w:rFonts w:ascii="Times New Roman" w:hAnsi="Times New Roman" w:cs="Times New Roman"/>
                <w:sz w:val="24"/>
                <w:szCs w:val="24"/>
              </w:rPr>
              <w:t>. Zasady przygotowania prezentacji edukacyjnej.</w:t>
            </w:r>
          </w:p>
          <w:p w14:paraId="65D4EE55" w14:textId="77777777" w:rsidR="009A6A6B" w:rsidRPr="009A6A6B" w:rsidRDefault="009A6A6B" w:rsidP="009A6A6B">
            <w:pPr>
              <w:pStyle w:val="WW-Domylnie"/>
              <w:numPr>
                <w:ilvl w:val="0"/>
                <w:numId w:val="5"/>
              </w:num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A6B">
              <w:rPr>
                <w:rFonts w:ascii="Times New Roman" w:hAnsi="Times New Roman" w:cs="Times New Roman"/>
                <w:sz w:val="24"/>
                <w:szCs w:val="24"/>
              </w:rPr>
              <w:t xml:space="preserve">Przygotowanie pacjentów do samoopieki i samokontroli. </w:t>
            </w:r>
          </w:p>
          <w:p w14:paraId="5FAE7A86" w14:textId="063E33ED" w:rsidR="007B6CEE" w:rsidRPr="00E811AF" w:rsidRDefault="007B6CEE" w:rsidP="003423A3">
            <w:pPr>
              <w:pStyle w:val="WW-Domylnie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09A" w14:paraId="1A48FE9B" w14:textId="77777777">
        <w:tc>
          <w:tcPr>
            <w:tcW w:w="32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460479A" w14:textId="77777777" w:rsidR="0085009A" w:rsidRDefault="0085009A">
            <w:pPr>
              <w:pStyle w:val="WW-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Metody dydaktyczne</w:t>
            </w:r>
          </w:p>
        </w:tc>
        <w:tc>
          <w:tcPr>
            <w:tcW w:w="59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CA7BEA2" w14:textId="77777777" w:rsidR="0085009A" w:rsidRDefault="0085009A">
            <w:pPr>
              <w:pStyle w:val="WW-Domylnie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w części A</w:t>
            </w:r>
          </w:p>
        </w:tc>
      </w:tr>
      <w:tr w:rsidR="0085009A" w14:paraId="4B3CA8BA" w14:textId="77777777">
        <w:tc>
          <w:tcPr>
            <w:tcW w:w="32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D5C4B29" w14:textId="77777777" w:rsidR="0085009A" w:rsidRDefault="0085009A">
            <w:pPr>
              <w:pStyle w:val="WW-Domylnie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</w:p>
        </w:tc>
        <w:tc>
          <w:tcPr>
            <w:tcW w:w="59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8BC4F57" w14:textId="77777777" w:rsidR="0085009A" w:rsidRDefault="0085009A">
            <w:pPr>
              <w:pStyle w:val="WW-Domylnie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w części A</w:t>
            </w:r>
          </w:p>
        </w:tc>
      </w:tr>
    </w:tbl>
    <w:p w14:paraId="7121C587" w14:textId="77777777" w:rsidR="0085009A" w:rsidRDefault="0085009A">
      <w:pPr>
        <w:pStyle w:val="WW-Domylnie"/>
        <w:spacing w:before="28" w:after="28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7A3C3B4" w14:textId="77777777" w:rsidR="0085009A" w:rsidRDefault="0085009A">
      <w:pPr>
        <w:pStyle w:val="WW-Domylnie"/>
        <w:spacing w:before="28" w:after="28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097AD61" w14:textId="77777777" w:rsidR="0085009A" w:rsidRDefault="0085009A">
      <w:pPr>
        <w:pStyle w:val="WW-Domylnie"/>
        <w:spacing w:before="28" w:after="28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5E325AC" w14:textId="77777777" w:rsidR="0085009A" w:rsidRDefault="0085009A">
      <w:pPr>
        <w:pStyle w:val="WW-Domylnie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629239C" w14:textId="77777777" w:rsidR="0085009A" w:rsidRDefault="0085009A">
      <w:pPr>
        <w:pStyle w:val="WW-Domylnie"/>
      </w:pPr>
    </w:p>
    <w:sectPr w:rsidR="0085009A">
      <w:footerReference w:type="default" r:id="rId7"/>
      <w:pgSz w:w="11906" w:h="16838"/>
      <w:pgMar w:top="993" w:right="1418" w:bottom="766" w:left="1418" w:header="708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7B4E2" w14:textId="77777777" w:rsidR="00EE4C3D" w:rsidRDefault="00EE4C3D">
      <w:r>
        <w:separator/>
      </w:r>
    </w:p>
  </w:endnote>
  <w:endnote w:type="continuationSeparator" w:id="0">
    <w:p w14:paraId="10D739C2" w14:textId="77777777" w:rsidR="00EE4C3D" w:rsidRDefault="00EE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1EA63" w14:textId="77777777" w:rsidR="0085009A" w:rsidRDefault="0085009A"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 w:rsidR="009A6A6B">
      <w:rPr>
        <w:rFonts w:cs="Times New Roman"/>
        <w:noProof/>
      </w:rPr>
      <w:t>4</w:t>
    </w:r>
    <w:r>
      <w:rPr>
        <w:rFonts w:cs="Times New Roman"/>
      </w:rPr>
      <w:fldChar w:fldCharType="end"/>
    </w:r>
  </w:p>
  <w:p w14:paraId="2029B806" w14:textId="77777777" w:rsidR="0085009A" w:rsidRDefault="008500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20E37" w14:textId="77777777" w:rsidR="00EE4C3D" w:rsidRDefault="00EE4C3D">
      <w:r>
        <w:separator/>
      </w:r>
    </w:p>
  </w:footnote>
  <w:footnote w:type="continuationSeparator" w:id="0">
    <w:p w14:paraId="5FE1B8DB" w14:textId="77777777" w:rsidR="00EE4C3D" w:rsidRDefault="00EE4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2"/>
      <w:numFmt w:val="upp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91F640C"/>
    <w:multiLevelType w:val="hybridMultilevel"/>
    <w:tmpl w:val="FC526E1C"/>
    <w:lvl w:ilvl="0" w:tplc="9F200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3A14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648B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6C6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62A7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1262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0A1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CEF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A4F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BD3"/>
    <w:rsid w:val="000253E1"/>
    <w:rsid w:val="00054988"/>
    <w:rsid w:val="00067A66"/>
    <w:rsid w:val="00110FD6"/>
    <w:rsid w:val="0011166F"/>
    <w:rsid w:val="0029736D"/>
    <w:rsid w:val="00320E23"/>
    <w:rsid w:val="003423A3"/>
    <w:rsid w:val="003430EB"/>
    <w:rsid w:val="004442C7"/>
    <w:rsid w:val="00566550"/>
    <w:rsid w:val="005B42B4"/>
    <w:rsid w:val="00623D4E"/>
    <w:rsid w:val="007A017B"/>
    <w:rsid w:val="007A2196"/>
    <w:rsid w:val="007B6CEE"/>
    <w:rsid w:val="007C2138"/>
    <w:rsid w:val="007F4CD2"/>
    <w:rsid w:val="0085009A"/>
    <w:rsid w:val="00867C71"/>
    <w:rsid w:val="00923BD3"/>
    <w:rsid w:val="009330FD"/>
    <w:rsid w:val="009A6A6B"/>
    <w:rsid w:val="009B047E"/>
    <w:rsid w:val="00A32535"/>
    <w:rsid w:val="00A61FFA"/>
    <w:rsid w:val="00A92B79"/>
    <w:rsid w:val="00AA4284"/>
    <w:rsid w:val="00BE74F7"/>
    <w:rsid w:val="00CA5A47"/>
    <w:rsid w:val="00D51751"/>
    <w:rsid w:val="00E322D8"/>
    <w:rsid w:val="00E4769A"/>
    <w:rsid w:val="00E512E6"/>
    <w:rsid w:val="00E64218"/>
    <w:rsid w:val="00E811AF"/>
    <w:rsid w:val="00EE4C3D"/>
    <w:rsid w:val="00F930E9"/>
    <w:rsid w:val="00FA6624"/>
    <w:rsid w:val="00FD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CE2D81"/>
  <w15:docId w15:val="{FC2791F2-E22B-4480-9EAC-8801BE80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color w:val="auto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strike w:val="0"/>
      <w:dstrike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StopkaZnak">
    <w:name w:val="Stopka Znak"/>
    <w:rPr>
      <w:rFonts w:ascii="Times New Roman" w:hAnsi="Times New Roman" w:cs="Times New Roman"/>
    </w:rPr>
  </w:style>
  <w:style w:type="character" w:styleId="Numerstrony">
    <w:name w:val="page number"/>
    <w:basedOn w:val="Domylnaczcionkaakapitu1"/>
  </w:style>
  <w:style w:type="character" w:customStyle="1" w:styleId="NagwekZnak">
    <w:name w:val="Nagłówek Znak"/>
    <w:rPr>
      <w:rFonts w:ascii="Times New Roman" w:hAnsi="Times New Roman" w:cs="Times New Roman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rFonts w:ascii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Pr>
      <w:rFonts w:ascii="Times New Roman" w:hAnsi="Times New Roman" w:cs="Times New Roman"/>
      <w:b/>
      <w:bCs/>
      <w:sz w:val="20"/>
      <w:szCs w:val="20"/>
    </w:rPr>
  </w:style>
  <w:style w:type="character" w:customStyle="1" w:styleId="PodpisZnak">
    <w:name w:val="Podpis Znak"/>
    <w:rPr>
      <w:rFonts w:ascii="Calibri" w:hAnsi="Calibri" w:cs="Calibri"/>
    </w:rPr>
  </w:style>
  <w:style w:type="character" w:customStyle="1" w:styleId="StopkaZnak1">
    <w:name w:val="Stopka Znak1"/>
    <w:rPr>
      <w:rFonts w:ascii="Calibri" w:hAnsi="Calibri" w:cs="Calibri"/>
    </w:rPr>
  </w:style>
  <w:style w:type="character" w:customStyle="1" w:styleId="TekstdymkaZnak1">
    <w:name w:val="Tekst dymka Znak1"/>
    <w:rPr>
      <w:rFonts w:ascii="Times New Roman" w:hAnsi="Times New Roman" w:cs="Times New Roman"/>
      <w:sz w:val="0"/>
      <w:szCs w:val="0"/>
    </w:rPr>
  </w:style>
  <w:style w:type="character" w:customStyle="1" w:styleId="TekstkomentarzaZnak1">
    <w:name w:val="Tekst komentarza Znak1"/>
    <w:rPr>
      <w:rFonts w:ascii="Calibri" w:hAnsi="Calibri" w:cs="Calibri"/>
      <w:sz w:val="20"/>
      <w:szCs w:val="20"/>
    </w:rPr>
  </w:style>
  <w:style w:type="character" w:customStyle="1" w:styleId="TematkomentarzaZnak1">
    <w:name w:val="Temat komentarza Znak1"/>
    <w:rPr>
      <w:rFonts w:ascii="Calibri" w:hAnsi="Calibri" w:cs="Calibri"/>
      <w:b/>
      <w:bCs/>
      <w:sz w:val="20"/>
      <w:szCs w:val="20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WW-Domylnie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WW-Domylnie"/>
    <w:pPr>
      <w:suppressLineNumbers/>
    </w:pPr>
  </w:style>
  <w:style w:type="paragraph" w:customStyle="1" w:styleId="WW-Domylnie">
    <w:name w:val="WW-Domyślnie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Nagwek2">
    <w:name w:val="Nagłówek2"/>
    <w:basedOn w:val="WW-Domylnie"/>
    <w:next w:val="Tekstpodstawow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Podpis">
    <w:name w:val="Signature"/>
    <w:basedOn w:val="WW-Domylnie"/>
    <w:pPr>
      <w:suppressLineNumbers/>
      <w:spacing w:before="120" w:after="120"/>
    </w:pPr>
    <w:rPr>
      <w:rFonts w:eastAsia="Times New Roman" w:cs="Times New Roman"/>
      <w:sz w:val="20"/>
      <w:szCs w:val="20"/>
      <w:lang w:val="x-none"/>
    </w:rPr>
  </w:style>
  <w:style w:type="paragraph" w:styleId="Stopka">
    <w:name w:val="footer"/>
    <w:basedOn w:val="WW-Domylnie"/>
    <w:pPr>
      <w:suppressLineNumbers/>
      <w:tabs>
        <w:tab w:val="center" w:pos="4536"/>
        <w:tab w:val="right" w:pos="9072"/>
      </w:tabs>
      <w:spacing w:after="0" w:line="100" w:lineRule="atLeast"/>
    </w:pPr>
    <w:rPr>
      <w:rFonts w:eastAsia="Times New Roman" w:cs="Times New Roman"/>
      <w:sz w:val="20"/>
      <w:szCs w:val="20"/>
      <w:lang w:val="x-none"/>
    </w:rPr>
  </w:style>
  <w:style w:type="paragraph" w:styleId="Akapitzlist">
    <w:name w:val="List Paragraph"/>
    <w:basedOn w:val="WW-Domylnie"/>
    <w:qFormat/>
    <w:pPr>
      <w:ind w:left="720"/>
    </w:pPr>
  </w:style>
  <w:style w:type="paragraph" w:customStyle="1" w:styleId="Nagwek1">
    <w:name w:val="Nagłówek1"/>
    <w:basedOn w:val="WW-Domylnie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dymka">
    <w:name w:val="Balloon Text"/>
    <w:basedOn w:val="WW-Domylnie"/>
    <w:pPr>
      <w:spacing w:after="0" w:line="100" w:lineRule="atLeast"/>
    </w:pPr>
    <w:rPr>
      <w:rFonts w:ascii="Times New Roman" w:eastAsia="Times New Roman" w:hAnsi="Times New Roman" w:cs="Times New Roman"/>
      <w:sz w:val="0"/>
      <w:szCs w:val="0"/>
      <w:lang w:val="x-none"/>
    </w:rPr>
  </w:style>
  <w:style w:type="paragraph" w:styleId="NormalnyWeb">
    <w:name w:val="Normal (Web)"/>
    <w:basedOn w:val="WW-Domylnie"/>
    <w:pPr>
      <w:spacing w:before="28" w:after="28" w:line="100" w:lineRule="atLeast"/>
    </w:pPr>
    <w:rPr>
      <w:rFonts w:eastAsia="Times New Roman" w:cs="Times New Roman"/>
      <w:sz w:val="24"/>
      <w:szCs w:val="24"/>
    </w:rPr>
  </w:style>
  <w:style w:type="paragraph" w:customStyle="1" w:styleId="Tekstkomentarza1">
    <w:name w:val="Tekst komentarza1"/>
    <w:basedOn w:val="WW-Domylnie"/>
    <w:pPr>
      <w:spacing w:line="100" w:lineRule="atLeast"/>
    </w:pPr>
    <w:rPr>
      <w:rFonts w:eastAsia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rPr>
      <w:b/>
      <w:bCs/>
    </w:rPr>
  </w:style>
  <w:style w:type="paragraph" w:styleId="Poprawka">
    <w:name w:val="Revision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47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1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7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3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82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13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1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45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77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5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hanna.bogusz@o365.cm.umk.pl</cp:lastModifiedBy>
  <cp:revision>12</cp:revision>
  <cp:lastPrinted>2015-12-16T11:16:00Z</cp:lastPrinted>
  <dcterms:created xsi:type="dcterms:W3CDTF">2022-02-21T13:15:00Z</dcterms:created>
  <dcterms:modified xsi:type="dcterms:W3CDTF">2022-11-10T10:57:00Z</dcterms:modified>
</cp:coreProperties>
</file>